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A30C" w14:textId="77777777" w:rsidR="005A1295" w:rsidRPr="0093683F" w:rsidRDefault="00EE787B" w:rsidP="007D03AD">
      <w:r w:rsidRPr="0093683F">
        <w:rPr>
          <w:noProof/>
          <w:lang w:val="ja-JP" w:bidi="ja-JP"/>
        </w:rPr>
        <mc:AlternateContent>
          <mc:Choice Requires="wps">
            <w:drawing>
              <wp:inline distT="0" distB="0" distL="0" distR="0" wp14:anchorId="0F6FC2B5" wp14:editId="037A9D28">
                <wp:extent cx="2032000" cy="562708"/>
                <wp:effectExtent l="0" t="0" r="0" b="0"/>
                <wp:docPr id="609219673" name="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627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B324" w14:textId="2830ED2A" w:rsidR="005A1295" w:rsidRDefault="00BF738C" w:rsidP="005A1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大阪公立大学経済学研究科</w:t>
                            </w:r>
                          </w:p>
                          <w:p w14:paraId="486A7C51" w14:textId="07A7130F" w:rsidR="00BF738C" w:rsidRPr="0093683F" w:rsidRDefault="00BF738C" w:rsidP="005A1295">
                            <w:pPr>
                              <w:jc w:val="center"/>
                            </w:pPr>
                            <w:r>
                              <w:t xml:space="preserve">Discussion </w:t>
                            </w:r>
                            <w:r w:rsidR="006538EB">
                              <w:t xml:space="preserve">Paper </w:t>
                            </w:r>
                            <w:r w:rsidR="00272687">
                              <w:rPr>
                                <w:rFonts w:hint="eastAsia"/>
                              </w:rPr>
                              <w:t>執筆</w:t>
                            </w:r>
                            <w:r w:rsidR="006538EB"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FC2B5" id="長方形 1" o:spid="_x0000_s1026" style="width:160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" fillcolor="black [3213]" stroked="f" strokeweight="2pt">
                <v:textbox>
                  <w:txbxContent>
                    <w:p w14:paraId="7448B324" w14:textId="2830ED2A" w:rsidR="005A1295" w:rsidRDefault="00BF738C" w:rsidP="005A1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大阪公立大学経済学研究科</w:t>
                      </w:r>
                    </w:p>
                    <w:p w14:paraId="486A7C51" w14:textId="07A7130F" w:rsidR="00BF738C" w:rsidRPr="0093683F" w:rsidRDefault="00BF738C" w:rsidP="005A1295">
                      <w:pPr>
                        <w:jc w:val="center"/>
                      </w:pPr>
                      <w:r>
                        <w:t xml:space="preserve">Discussion </w:t>
                      </w:r>
                      <w:r w:rsidR="006538EB">
                        <w:t xml:space="preserve">Paper </w:t>
                      </w:r>
                      <w:r w:rsidR="00272687">
                        <w:rPr>
                          <w:rFonts w:hint="eastAsia"/>
                        </w:rPr>
                        <w:t>執筆</w:t>
                      </w:r>
                      <w:r w:rsidR="006538EB">
                        <w:rPr>
                          <w:rFonts w:hint="eastAsia"/>
                        </w:rPr>
                        <w:t>申請書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9041D8" w14:textId="77777777" w:rsidR="00490A7A" w:rsidRDefault="00490A7A" w:rsidP="00490A7A"/>
    <w:p w14:paraId="46106F55" w14:textId="6CB03218" w:rsidR="000D1880" w:rsidRDefault="000D1880" w:rsidP="00490A7A">
      <w:r>
        <w:rPr>
          <w:rFonts w:hint="eastAsia"/>
        </w:rPr>
        <w:t>ディスカッションペーパーの執筆規定に</w:t>
      </w:r>
      <w:r w:rsidR="0083445F">
        <w:rPr>
          <w:rFonts w:hint="eastAsia"/>
        </w:rPr>
        <w:t>したがって</w:t>
      </w:r>
      <w:r w:rsidR="0051399E">
        <w:t xml:space="preserve">, </w:t>
      </w:r>
      <w:r w:rsidR="0083445F">
        <w:rPr>
          <w:rFonts w:hint="eastAsia"/>
        </w:rPr>
        <w:t>必要事項を記入のうえ原稿</w:t>
      </w:r>
      <w:r w:rsidR="0083445F">
        <w:t>(PDF</w:t>
      </w:r>
      <w:r w:rsidR="0083445F">
        <w:rPr>
          <w:rFonts w:hint="eastAsia"/>
        </w:rPr>
        <w:t>形式</w:t>
      </w:r>
      <w:r w:rsidR="0083445F">
        <w:t>)</w:t>
      </w:r>
      <w:r w:rsidR="0083445F">
        <w:rPr>
          <w:rFonts w:hint="eastAsia"/>
        </w:rPr>
        <w:t>と</w:t>
      </w:r>
      <w:r w:rsidR="0051399E">
        <w:rPr>
          <w:rFonts w:hint="eastAsia"/>
        </w:rPr>
        <w:t>執筆</w:t>
      </w:r>
      <w:r w:rsidR="001E2BA6">
        <w:rPr>
          <w:rFonts w:hint="eastAsia"/>
        </w:rPr>
        <w:t>申請書を添付して</w:t>
      </w:r>
      <w:r w:rsidR="00B15CB8">
        <w:rPr>
          <w:rFonts w:hint="eastAsia"/>
        </w:rPr>
        <w:t>大阪公立大学経済学会事務 (</w:t>
      </w:r>
      <w:hyperlink r:id="rId11" w:history="1">
        <w:r w:rsidR="00B15CB8" w:rsidRPr="00275E35">
          <w:rPr>
            <w:rStyle w:val="af0"/>
          </w:rPr>
          <w:t>econ-gakkai@ml.omu.ac.jp</w:t>
        </w:r>
      </w:hyperlink>
      <w:r w:rsidR="00B15CB8">
        <w:rPr>
          <w:rFonts w:hint="eastAsia"/>
        </w:rPr>
        <w:t>)</w:t>
      </w:r>
      <w:r w:rsidR="001E2BA6">
        <w:t xml:space="preserve"> </w:t>
      </w:r>
      <w:r w:rsidR="001E2BA6">
        <w:rPr>
          <w:rFonts w:hint="eastAsia"/>
        </w:rPr>
        <w:t>まで</w:t>
      </w:r>
      <w:r w:rsidR="007517D0">
        <w:rPr>
          <w:rFonts w:hint="eastAsia"/>
        </w:rPr>
        <w:t>送付してください</w:t>
      </w:r>
      <w:r w:rsidR="007517D0">
        <w:t>.</w:t>
      </w:r>
      <w:r w:rsidR="0083445F">
        <w:t xml:space="preserve"> </w:t>
      </w:r>
    </w:p>
    <w:p w14:paraId="1A065DC7" w14:textId="77777777" w:rsidR="007517D0" w:rsidRPr="00B15CB8" w:rsidRDefault="007517D0" w:rsidP="00490A7A">
      <w:pPr>
        <w:rPr>
          <w:b/>
          <w:bCs/>
          <w:sz w:val="24"/>
          <w:szCs w:val="24"/>
        </w:rPr>
      </w:pPr>
    </w:p>
    <w:p w14:paraId="589666D6" w14:textId="77777777" w:rsidR="00495497" w:rsidRDefault="00495497" w:rsidP="00490A7A">
      <w:pPr>
        <w:rPr>
          <w:b/>
          <w:bCs/>
          <w:sz w:val="24"/>
          <w:szCs w:val="24"/>
        </w:rPr>
      </w:pPr>
    </w:p>
    <w:p w14:paraId="6870A656" w14:textId="7BAA8AA9" w:rsidR="00DC4310" w:rsidRDefault="004875BC" w:rsidP="00490A7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申請</w:t>
      </w:r>
      <w:r w:rsidR="005F2D2E" w:rsidRPr="00041E9F">
        <w:rPr>
          <w:rFonts w:hint="eastAsia"/>
          <w:b/>
          <w:bCs/>
          <w:sz w:val="24"/>
          <w:szCs w:val="24"/>
        </w:rPr>
        <w:t>資格</w:t>
      </w:r>
    </w:p>
    <w:p w14:paraId="3A6FEFF6" w14:textId="77777777" w:rsidR="006620E9" w:rsidRDefault="006620E9" w:rsidP="00490A7A">
      <w:pPr>
        <w:rPr>
          <w:b/>
          <w:bCs/>
          <w:sz w:val="24"/>
          <w:szCs w:val="24"/>
        </w:rPr>
      </w:pPr>
    </w:p>
    <w:p w14:paraId="7DA2200B" w14:textId="45E2F6A3" w:rsidR="00A41FE9" w:rsidRPr="006620E9" w:rsidRDefault="00A41FE9" w:rsidP="00490A7A">
      <w:pPr>
        <w:rPr>
          <w:sz w:val="16"/>
          <w:szCs w:val="16"/>
        </w:rPr>
      </w:pPr>
      <w:r w:rsidRPr="006620E9">
        <w:rPr>
          <w:rFonts w:hint="eastAsia"/>
          <w:sz w:val="16"/>
          <w:szCs w:val="16"/>
        </w:rPr>
        <w:t>該当する申請資格を選択してください</w:t>
      </w:r>
      <w:r w:rsidR="009C1E94">
        <w:rPr>
          <w:sz w:val="16"/>
          <w:szCs w:val="16"/>
        </w:rPr>
        <w:t>.</w:t>
      </w:r>
    </w:p>
    <w:p w14:paraId="6D9C6318" w14:textId="77777777" w:rsidR="000A11D6" w:rsidRDefault="000A11D6" w:rsidP="000A11D6"/>
    <w:tbl>
      <w:tblPr>
        <w:tblW w:w="949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276"/>
        <w:gridCol w:w="1418"/>
        <w:gridCol w:w="1559"/>
        <w:gridCol w:w="2410"/>
        <w:gridCol w:w="1275"/>
        <w:gridCol w:w="1560"/>
      </w:tblGrid>
      <w:tr w:rsidR="004875BC" w:rsidRPr="0093683F" w14:paraId="30C55B51" w14:textId="77777777" w:rsidTr="004C4D97">
        <w:tc>
          <w:tcPr>
            <w:tcW w:w="1276" w:type="dxa"/>
            <w:shd w:val="clear" w:color="auto" w:fill="F2F2F2" w:themeFill="background1" w:themeFillShade="F2"/>
          </w:tcPr>
          <w:p w14:paraId="52A9AC2B" w14:textId="3D489BB8" w:rsidR="004875BC" w:rsidRPr="0093683F" w:rsidRDefault="004875BC" w:rsidP="00067882">
            <w:r>
              <w:rPr>
                <w:rFonts w:hint="eastAsia"/>
              </w:rPr>
              <w:t>申請資格</w:t>
            </w:r>
          </w:p>
        </w:tc>
        <w:tc>
          <w:tcPr>
            <w:tcW w:w="1418" w:type="dxa"/>
          </w:tcPr>
          <w:p w14:paraId="516A9E04" w14:textId="79282759" w:rsidR="004875BC" w:rsidRPr="0093683F" w:rsidRDefault="004875BC" w:rsidP="00067882"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-164272035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①</w:t>
            </w:r>
            <w:r w:rsidR="004C4D97">
              <w:rPr>
                <w:rFonts w:hint="eastAsia"/>
              </w:rPr>
              <w:t>専任</w:t>
            </w:r>
            <w:r>
              <w:rPr>
                <w:rFonts w:hint="eastAsia"/>
              </w:rPr>
              <w:t>教員</w:t>
            </w:r>
          </w:p>
        </w:tc>
        <w:tc>
          <w:tcPr>
            <w:tcW w:w="1559" w:type="dxa"/>
          </w:tcPr>
          <w:p w14:paraId="5DD9C010" w14:textId="4C0A7879" w:rsidR="004875BC" w:rsidRPr="0093683F" w:rsidRDefault="004875BC" w:rsidP="00067882">
            <w:pPr>
              <w:rPr>
                <w:lang w:val="ja-JP" w:bidi="ja-JP"/>
              </w:rPr>
            </w:pPr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30236079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②名誉教授</w:t>
            </w:r>
          </w:p>
        </w:tc>
        <w:tc>
          <w:tcPr>
            <w:tcW w:w="2410" w:type="dxa"/>
          </w:tcPr>
          <w:p w14:paraId="4C158BFE" w14:textId="7AC120D5" w:rsidR="004875BC" w:rsidRPr="0093683F" w:rsidRDefault="004875BC" w:rsidP="00067882">
            <w:pPr>
              <w:rPr>
                <w:lang w:val="ja-JP" w:bidi="ja-JP"/>
              </w:rPr>
            </w:pPr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13107432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③客員教員</w:t>
            </w:r>
            <w:r w:rsidR="00A52FD9">
              <w:rPr>
                <w:rFonts w:hint="eastAsia"/>
              </w:rPr>
              <w:t>・招聘研究者</w:t>
            </w:r>
          </w:p>
        </w:tc>
        <w:tc>
          <w:tcPr>
            <w:tcW w:w="1275" w:type="dxa"/>
          </w:tcPr>
          <w:p w14:paraId="7CCB28B2" w14:textId="065F6BEF" w:rsidR="004875BC" w:rsidRPr="0093683F" w:rsidRDefault="004875BC" w:rsidP="00067882">
            <w:pPr>
              <w:rPr>
                <w:lang w:val="ja-JP" w:bidi="ja-JP"/>
              </w:rPr>
            </w:pPr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1189796419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4E67">
              <w:rPr>
                <w:rFonts w:hint="eastAsia"/>
              </w:rPr>
              <w:t>④研究</w:t>
            </w:r>
            <w:r w:rsidR="00A52FD9">
              <w:rPr>
                <w:rFonts w:hint="eastAsia"/>
              </w:rPr>
              <w:t>員</w:t>
            </w:r>
          </w:p>
        </w:tc>
        <w:tc>
          <w:tcPr>
            <w:tcW w:w="1560" w:type="dxa"/>
          </w:tcPr>
          <w:p w14:paraId="023CE00A" w14:textId="0A5958FC" w:rsidR="004875BC" w:rsidRPr="0093683F" w:rsidRDefault="004875BC" w:rsidP="00067882"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-1152904939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1D1F">
              <w:rPr>
                <w:rFonts w:hint="eastAsia"/>
              </w:rPr>
              <w:t>⑤大学院生</w:t>
            </w:r>
          </w:p>
        </w:tc>
      </w:tr>
    </w:tbl>
    <w:p w14:paraId="76AA0CAB" w14:textId="77777777" w:rsidR="00DC4310" w:rsidRDefault="00DC4310" w:rsidP="000A11D6"/>
    <w:p w14:paraId="5B892D32" w14:textId="77777777" w:rsidR="00DC4310" w:rsidRPr="0093683F" w:rsidRDefault="00DC4310" w:rsidP="000A11D6"/>
    <w:p w14:paraId="3BFA9D1E" w14:textId="42F97378" w:rsidR="005F242E" w:rsidRDefault="005F242E" w:rsidP="005F242E">
      <w:pPr>
        <w:pStyle w:val="2"/>
      </w:pPr>
      <w:r>
        <w:rPr>
          <w:rFonts w:hint="eastAsia"/>
        </w:rPr>
        <w:t>申請者情報</w:t>
      </w:r>
    </w:p>
    <w:p w14:paraId="137DB959" w14:textId="77777777" w:rsidR="00A52FD9" w:rsidRPr="00A52FD9" w:rsidRDefault="00A52FD9" w:rsidP="00A52FD9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43"/>
        <w:gridCol w:w="7938"/>
      </w:tblGrid>
      <w:tr w:rsidR="00CF3515" w:rsidRPr="0093683F" w14:paraId="2968DDD9" w14:textId="77777777" w:rsidTr="00340AE6">
        <w:trPr>
          <w:trHeight w:val="420"/>
        </w:trPr>
        <w:tc>
          <w:tcPr>
            <w:tcW w:w="1843" w:type="dxa"/>
            <w:shd w:val="clear" w:color="auto" w:fill="F2F2F2" w:themeFill="background1" w:themeFillShade="F2"/>
          </w:tcPr>
          <w:p w14:paraId="5D2EB9BD" w14:textId="6279673E" w:rsidR="00CF3515" w:rsidRDefault="00CF3515" w:rsidP="00067882">
            <w:r>
              <w:rPr>
                <w:rFonts w:hint="eastAsia"/>
              </w:rPr>
              <w:t>申請者氏名</w:t>
            </w:r>
          </w:p>
          <w:p w14:paraId="64986757" w14:textId="3A9C33C4" w:rsidR="00CF3515" w:rsidRPr="0093683F" w:rsidRDefault="00CF3515" w:rsidP="00067882"/>
        </w:tc>
        <w:tc>
          <w:tcPr>
            <w:tcW w:w="7938" w:type="dxa"/>
            <w:tcBorders>
              <w:bottom w:val="single" w:sz="4" w:space="0" w:color="auto"/>
            </w:tcBorders>
          </w:tcPr>
          <w:p w14:paraId="45C17316" w14:textId="77777777" w:rsidR="00CF3515" w:rsidRPr="0093683F" w:rsidRDefault="00CF3515" w:rsidP="00067882"/>
        </w:tc>
      </w:tr>
      <w:tr w:rsidR="00CF3515" w:rsidRPr="0093683F" w14:paraId="3A309B35" w14:textId="77777777" w:rsidTr="00141C42">
        <w:trPr>
          <w:trHeight w:val="709"/>
        </w:trPr>
        <w:tc>
          <w:tcPr>
            <w:tcW w:w="1843" w:type="dxa"/>
            <w:shd w:val="clear" w:color="auto" w:fill="F2F2F2" w:themeFill="background1" w:themeFillShade="F2"/>
          </w:tcPr>
          <w:p w14:paraId="371392EB" w14:textId="0DF6DD97" w:rsidR="00CF3515" w:rsidRPr="0093683F" w:rsidRDefault="007245C5" w:rsidP="00067882">
            <w:r>
              <w:rPr>
                <w:rFonts w:hint="eastAsia"/>
              </w:rPr>
              <w:t>申請者の所属機関</w:t>
            </w:r>
            <w:r>
              <w:t xml:space="preserve"> (</w:t>
            </w:r>
            <w:r>
              <w:rPr>
                <w:rFonts w:hint="eastAsia"/>
              </w:rPr>
              <w:t>上記区分が</w:t>
            </w:r>
            <w:r w:rsidR="00BA0046">
              <w:rPr>
                <w:rFonts w:hint="eastAsia"/>
              </w:rPr>
              <w:t>②</w:t>
            </w:r>
            <w:r w:rsidR="00BA0046">
              <w:t xml:space="preserve">, </w:t>
            </w:r>
            <w:r w:rsidR="00BA0046">
              <w:rPr>
                <w:rFonts w:hint="eastAsia"/>
              </w:rPr>
              <w:t>③</w:t>
            </w:r>
            <w:r w:rsidR="00BA0046">
              <w:t xml:space="preserve">, </w:t>
            </w:r>
            <w:r w:rsidR="00BA0046">
              <w:rPr>
                <w:rFonts w:hint="eastAsia"/>
              </w:rPr>
              <w:t>④</w:t>
            </w:r>
            <w:r w:rsidR="00141C42">
              <w:rPr>
                <w:rFonts w:hint="eastAsia"/>
              </w:rPr>
              <w:t>の場合のみ</w:t>
            </w:r>
            <w:r>
              <w:t>)</w:t>
            </w:r>
          </w:p>
        </w:tc>
        <w:tc>
          <w:tcPr>
            <w:tcW w:w="7938" w:type="dxa"/>
          </w:tcPr>
          <w:p w14:paraId="04F806FC" w14:textId="77777777" w:rsidR="00CF3515" w:rsidRPr="0093683F" w:rsidRDefault="00CF3515" w:rsidP="00067882"/>
        </w:tc>
      </w:tr>
      <w:tr w:rsidR="00141C42" w:rsidRPr="0093683F" w14:paraId="652E2E28" w14:textId="77777777" w:rsidTr="00340AE6">
        <w:trPr>
          <w:trHeight w:val="555"/>
        </w:trPr>
        <w:tc>
          <w:tcPr>
            <w:tcW w:w="1843" w:type="dxa"/>
            <w:shd w:val="clear" w:color="auto" w:fill="F2F2F2" w:themeFill="background1" w:themeFillShade="F2"/>
          </w:tcPr>
          <w:p w14:paraId="23CE3534" w14:textId="77777777" w:rsidR="00141C42" w:rsidRDefault="00340AE6" w:rsidP="00067882">
            <w:r>
              <w:rPr>
                <w:rFonts w:hint="eastAsia"/>
              </w:rPr>
              <w:t>メールアドレス</w:t>
            </w:r>
          </w:p>
          <w:p w14:paraId="408456B4" w14:textId="1728E69A" w:rsidR="009B6A19" w:rsidRDefault="009B6A19" w:rsidP="00067882">
            <w:r>
              <w:rPr>
                <w:rFonts w:hint="eastAsia"/>
              </w:rPr>
              <w:t>(OMUメールを使用する場合は不要)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FFF034B" w14:textId="77777777" w:rsidR="00141C42" w:rsidRPr="0093683F" w:rsidRDefault="00141C42" w:rsidP="00067882"/>
        </w:tc>
      </w:tr>
    </w:tbl>
    <w:p w14:paraId="137DD3B0" w14:textId="77777777" w:rsidR="00CF3515" w:rsidRPr="00CF3515" w:rsidRDefault="00CF3515" w:rsidP="00CF3515"/>
    <w:p w14:paraId="5DFD80F7" w14:textId="77777777" w:rsidR="00AC7FAF" w:rsidRPr="00AC7FAF" w:rsidRDefault="00AC7FAF" w:rsidP="00AC7FAF"/>
    <w:p w14:paraId="1B9C643E" w14:textId="24F5D1DC" w:rsidR="00DC4310" w:rsidRPr="00DC4310" w:rsidRDefault="00051D1F" w:rsidP="005F242E">
      <w:pPr>
        <w:pStyle w:val="2"/>
      </w:pPr>
      <w:r>
        <w:rPr>
          <w:rFonts w:hint="eastAsia"/>
        </w:rPr>
        <w:t>論文情報</w:t>
      </w:r>
    </w:p>
    <w:p w14:paraId="7190445C" w14:textId="77777777" w:rsidR="00495497" w:rsidRDefault="00495497" w:rsidP="00F356BF"/>
    <w:tbl>
      <w:tblPr>
        <w:tblpPr w:leftFromText="142" w:rightFromText="142" w:vertAnchor="text" w:horzAnchor="margin" w:tblpY="109"/>
        <w:tblW w:w="6663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43"/>
        <w:gridCol w:w="1418"/>
        <w:gridCol w:w="3402"/>
      </w:tblGrid>
      <w:tr w:rsidR="00D34203" w:rsidRPr="0093683F" w14:paraId="62DD73A4" w14:textId="77777777" w:rsidTr="00520D6E">
        <w:tc>
          <w:tcPr>
            <w:tcW w:w="1843" w:type="dxa"/>
            <w:shd w:val="clear" w:color="auto" w:fill="F2F2F2" w:themeFill="background1" w:themeFillShade="F2"/>
          </w:tcPr>
          <w:p w14:paraId="6CED833E" w14:textId="66B2B468" w:rsidR="00D34203" w:rsidRPr="0093683F" w:rsidRDefault="00D34203" w:rsidP="005E5246"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</w:tcPr>
          <w:p w14:paraId="6ED0E03A" w14:textId="64D6F306" w:rsidR="00D34203" w:rsidRPr="0093683F" w:rsidRDefault="00D34203" w:rsidP="005E5246"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159875630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6A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新規投稿</w:t>
            </w:r>
          </w:p>
        </w:tc>
        <w:tc>
          <w:tcPr>
            <w:tcW w:w="3402" w:type="dxa"/>
          </w:tcPr>
          <w:p w14:paraId="5E36F0E7" w14:textId="20044432" w:rsidR="00D34203" w:rsidRPr="00A52FD9" w:rsidRDefault="00D34203" w:rsidP="005E5246">
            <w:pPr>
              <w:rPr>
                <w:lang w:bidi="ja-JP"/>
              </w:rPr>
            </w:pPr>
            <w:r w:rsidRPr="00A52FD9">
              <w:rPr>
                <w:lang w:bidi="ja-JP"/>
              </w:rPr>
              <w:t xml:space="preserve"> </w:t>
            </w:r>
            <w:sdt>
              <w:sdtPr>
                <w:id w:val="-44184541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6A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改訂</w:t>
            </w:r>
            <w:r w:rsidR="00BD3EE6">
              <w:rPr>
                <w:rFonts w:hint="eastAsia"/>
              </w:rPr>
              <w:t>稿</w:t>
            </w:r>
            <w:r w:rsidR="00520D6E">
              <w:rPr>
                <w:rFonts w:hint="eastAsia"/>
              </w:rPr>
              <w:t xml:space="preserve">（DP番号：　</w:t>
            </w:r>
            <w:r w:rsidR="0096554D">
              <w:rPr>
                <w:rFonts w:hint="eastAsia"/>
              </w:rPr>
              <w:t xml:space="preserve">　</w:t>
            </w:r>
            <w:r w:rsidR="00520D6E">
              <w:rPr>
                <w:rFonts w:hint="eastAsia"/>
              </w:rPr>
              <w:t xml:space="preserve">　</w:t>
            </w:r>
            <w:r w:rsidR="0096554D">
              <w:rPr>
                <w:rFonts w:hint="eastAsia"/>
              </w:rPr>
              <w:t xml:space="preserve">　　</w:t>
            </w:r>
            <w:r w:rsidR="00520D6E">
              <w:rPr>
                <w:rFonts w:hint="eastAsia"/>
              </w:rPr>
              <w:t>）</w:t>
            </w:r>
          </w:p>
        </w:tc>
      </w:tr>
    </w:tbl>
    <w:p w14:paraId="4704755D" w14:textId="77777777" w:rsidR="002B4DB2" w:rsidRPr="0093683F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43"/>
        <w:gridCol w:w="7938"/>
      </w:tblGrid>
      <w:tr w:rsidR="00B017BE" w:rsidRPr="0093683F" w14:paraId="66955393" w14:textId="77777777" w:rsidTr="00AC7FAF">
        <w:trPr>
          <w:trHeight w:val="675"/>
        </w:trPr>
        <w:tc>
          <w:tcPr>
            <w:tcW w:w="1843" w:type="dxa"/>
            <w:shd w:val="clear" w:color="auto" w:fill="F2F2F2" w:themeFill="background1" w:themeFillShade="F2"/>
          </w:tcPr>
          <w:p w14:paraId="594A66B5" w14:textId="6471B89D" w:rsidR="00AC7FAF" w:rsidRDefault="00B017BE" w:rsidP="00FD1D70">
            <w:r>
              <w:rPr>
                <w:rFonts w:hint="eastAsia"/>
              </w:rPr>
              <w:t>著者名</w:t>
            </w:r>
          </w:p>
          <w:p w14:paraId="263F82BA" w14:textId="67E6B43B" w:rsidR="00B017BE" w:rsidRPr="0093683F" w:rsidRDefault="00AC7FAF" w:rsidP="00FD1D70">
            <w:r>
              <w:rPr>
                <w:rFonts w:hint="eastAsia"/>
              </w:rPr>
              <w:t>（</w:t>
            </w:r>
            <w:r w:rsidR="00B70AEA">
              <w:rPr>
                <w:rFonts w:hint="eastAsia"/>
              </w:rPr>
              <w:t>全</w:t>
            </w:r>
            <w:r>
              <w:rPr>
                <w:rFonts w:hint="eastAsia"/>
              </w:rPr>
              <w:t>著者名）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80D702D" w14:textId="77777777" w:rsidR="00B017BE" w:rsidRPr="0093683F" w:rsidRDefault="00B017BE" w:rsidP="00956B08"/>
        </w:tc>
      </w:tr>
      <w:tr w:rsidR="006512FB" w:rsidRPr="0093683F" w14:paraId="77A71E86" w14:textId="77777777" w:rsidTr="00AC7FAF">
        <w:trPr>
          <w:trHeight w:val="709"/>
        </w:trPr>
        <w:tc>
          <w:tcPr>
            <w:tcW w:w="1843" w:type="dxa"/>
            <w:shd w:val="clear" w:color="auto" w:fill="F2F2F2" w:themeFill="background1" w:themeFillShade="F2"/>
          </w:tcPr>
          <w:p w14:paraId="305F59D8" w14:textId="0C59E031" w:rsidR="006512FB" w:rsidRPr="0093683F" w:rsidRDefault="006512FB" w:rsidP="00067882">
            <w:r>
              <w:rPr>
                <w:rFonts w:hint="eastAsia"/>
              </w:rPr>
              <w:t>タイトル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5068EF5" w14:textId="77777777" w:rsidR="006512FB" w:rsidRPr="0093683F" w:rsidRDefault="006512FB" w:rsidP="00067882"/>
        </w:tc>
      </w:tr>
    </w:tbl>
    <w:p w14:paraId="3921D947" w14:textId="77777777" w:rsidR="00F436BA" w:rsidRDefault="00F436BA" w:rsidP="002B4DB2"/>
    <w:p w14:paraId="541E62D7" w14:textId="02E6F40E" w:rsidR="00520D6E" w:rsidRDefault="00520D6E" w:rsidP="002B4DB2">
      <w:r>
        <w:t>＊改訂</w:t>
      </w:r>
      <w:r w:rsidR="00930703">
        <w:t>稿</w:t>
      </w:r>
      <w:r>
        <w:t>の場合は</w:t>
      </w:r>
      <w:r w:rsidR="00BD3EE6">
        <w:t>改訂</w:t>
      </w:r>
      <w:r w:rsidR="0096554D">
        <w:rPr>
          <w:rFonts w:hint="eastAsia"/>
        </w:rPr>
        <w:t>を希望する</w:t>
      </w:r>
      <w:r w:rsidR="21AEAD13">
        <w:t xml:space="preserve"> Discussion</w:t>
      </w:r>
      <w:r w:rsidR="00930703">
        <w:t xml:space="preserve"> </w:t>
      </w:r>
      <w:r w:rsidR="00BD3EE6">
        <w:t>P</w:t>
      </w:r>
      <w:r w:rsidR="00930703">
        <w:t>aper</w:t>
      </w:r>
      <w:r w:rsidR="00BD3EE6">
        <w:t xml:space="preserve">の番号を記入してください. </w:t>
      </w:r>
    </w:p>
    <w:p w14:paraId="65C4F39C" w14:textId="31BCF843" w:rsidR="00CF7741" w:rsidRDefault="000F1CC4" w:rsidP="002B4DB2">
      <w:r>
        <w:rPr>
          <w:rFonts w:hint="eastAsia"/>
        </w:rPr>
        <w:t>＊英語論文の場合は著者名</w:t>
      </w:r>
      <w:r w:rsidR="0051399E">
        <w:rPr>
          <w:rFonts w:hint="eastAsia"/>
        </w:rPr>
        <w:t>は</w:t>
      </w:r>
      <w:r>
        <w:rPr>
          <w:rFonts w:hint="eastAsia"/>
        </w:rPr>
        <w:t>英語で記載してください</w:t>
      </w:r>
      <w:r w:rsidR="009C1E94">
        <w:t>.</w:t>
      </w:r>
    </w:p>
    <w:p w14:paraId="7ECA1177" w14:textId="77777777" w:rsidR="009D4BBF" w:rsidRPr="0093683F" w:rsidRDefault="009D4BBF" w:rsidP="002B4DB2"/>
    <w:p w14:paraId="18E8622C" w14:textId="77777777" w:rsidR="004F15A3" w:rsidRPr="0093683F" w:rsidRDefault="00B15CB8" w:rsidP="001D32A7">
      <w:pPr>
        <w:pStyle w:val="2"/>
      </w:pPr>
      <w:sdt>
        <w:sdtPr>
          <w:id w:val="197900013"/>
          <w:placeholder>
            <w:docPart w:val="BFDF64B11BA66A48ADEDAF04CA80911C"/>
          </w:placeholder>
          <w:temporary/>
          <w:showingPlcHdr/>
          <w15:appearance w15:val="hidden"/>
        </w:sdtPr>
        <w:sdtEndPr/>
        <w:sdtContent>
          <w:r w:rsidR="00457D5F" w:rsidRPr="0093683F">
            <w:rPr>
              <w:lang w:val="ja-JP" w:bidi="ja-JP"/>
            </w:rPr>
            <w:t>推薦者</w:t>
          </w:r>
        </w:sdtContent>
      </w:sdt>
    </w:p>
    <w:p w14:paraId="260AEB4E" w14:textId="654E4CA2" w:rsidR="00330050" w:rsidRPr="0093683F" w:rsidRDefault="00DC3E44" w:rsidP="00424126">
      <w:r>
        <w:rPr>
          <w:rFonts w:hint="eastAsia"/>
        </w:rPr>
        <w:t>申請者が大院生の場合のみ推薦者の氏名を記入してください</w:t>
      </w:r>
      <w:r w:rsidR="009C1E94">
        <w:t xml:space="preserve">. </w:t>
      </w:r>
      <w:r w:rsidR="007F7BBC">
        <w:rPr>
          <w:rFonts w:hint="eastAsia"/>
        </w:rPr>
        <w:t>推薦者は大阪公立大学経済学研究科の専任教員に限ります</w:t>
      </w:r>
      <w:r w:rsidR="009C1E94">
        <w:t>.</w:t>
      </w:r>
    </w:p>
    <w:p w14:paraId="0BF1E775" w14:textId="77777777" w:rsidR="00467306" w:rsidRPr="0093683F" w:rsidRDefault="00467306" w:rsidP="005D6F42"/>
    <w:tbl>
      <w:tblPr>
        <w:tblW w:w="8364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418"/>
        <w:gridCol w:w="6946"/>
      </w:tblGrid>
      <w:tr w:rsidR="00DC3E44" w:rsidRPr="0093683F" w14:paraId="6138BC60" w14:textId="77777777" w:rsidTr="00DC3E44">
        <w:tc>
          <w:tcPr>
            <w:tcW w:w="1418" w:type="dxa"/>
            <w:shd w:val="clear" w:color="auto" w:fill="F2F2F2" w:themeFill="background1" w:themeFillShade="F2"/>
          </w:tcPr>
          <w:p w14:paraId="5A4917FE" w14:textId="760D6744" w:rsidR="00DC3E44" w:rsidRPr="0093683F" w:rsidRDefault="00DC3E44" w:rsidP="00457D5F">
            <w:r>
              <w:rPr>
                <w:rFonts w:hint="eastAsia"/>
              </w:rPr>
              <w:t>推薦者</w:t>
            </w:r>
            <w:r w:rsidR="00AD09D4">
              <w:rPr>
                <w:rFonts w:hint="eastAsia"/>
              </w:rPr>
              <w:t>氏名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8D4A7DF" w14:textId="77777777" w:rsidR="00DC3E44" w:rsidRPr="0093683F" w:rsidRDefault="00DC3E44" w:rsidP="005D5E2A"/>
        </w:tc>
      </w:tr>
    </w:tbl>
    <w:p w14:paraId="180192F7" w14:textId="77777777" w:rsidR="00474660" w:rsidRDefault="00474660" w:rsidP="00920A5B"/>
    <w:p w14:paraId="1BA55F2E" w14:textId="106A3829" w:rsidR="465C4A7E" w:rsidRDefault="465C4A7E"/>
    <w:p w14:paraId="24C1C940" w14:textId="4683B315" w:rsidR="465C4A7E" w:rsidRDefault="77D0DC20">
      <w:r>
        <w:t>---</w:t>
      </w:r>
    </w:p>
    <w:p w14:paraId="00B0F837" w14:textId="20BD4581" w:rsidR="77D0DC20" w:rsidRDefault="77D0DC20">
      <w:r>
        <w:t>以下は事務入力用</w:t>
      </w:r>
    </w:p>
    <w:p w14:paraId="50ACDDA1" w14:textId="0475900D" w:rsidR="465C4A7E" w:rsidRDefault="465C4A7E" w:rsidP="465C4A7E"/>
    <w:tbl>
      <w:tblPr>
        <w:tblW w:w="0" w:type="auto"/>
        <w:tblLook w:val="0600" w:firstRow="0" w:lastRow="0" w:firstColumn="0" w:lastColumn="0" w:noHBand="1" w:noVBand="1"/>
      </w:tblPr>
      <w:tblGrid>
        <w:gridCol w:w="1843"/>
        <w:gridCol w:w="2745"/>
      </w:tblGrid>
      <w:tr w:rsidR="465C4A7E" w14:paraId="09D2036A" w14:textId="77777777" w:rsidTr="465C4A7E">
        <w:trPr>
          <w:trHeight w:val="375"/>
        </w:trPr>
        <w:tc>
          <w:tcPr>
            <w:tcW w:w="1843" w:type="dxa"/>
            <w:shd w:val="clear" w:color="auto" w:fill="F2F2F2" w:themeFill="background1" w:themeFillShade="F2"/>
          </w:tcPr>
          <w:p w14:paraId="0943B826" w14:textId="76D9F965" w:rsidR="77D0DC20" w:rsidRDefault="77D0DC20">
            <w:r>
              <w:t>提出日</w:t>
            </w:r>
          </w:p>
          <w:p w14:paraId="667B472D" w14:textId="5CE32606" w:rsidR="465C4A7E" w:rsidRDefault="465C4A7E"/>
        </w:tc>
        <w:tc>
          <w:tcPr>
            <w:tcW w:w="2745" w:type="dxa"/>
            <w:tcBorders>
              <w:bottom w:val="single" w:sz="4" w:space="0" w:color="auto"/>
            </w:tcBorders>
          </w:tcPr>
          <w:p w14:paraId="2E1278BD" w14:textId="3EA5D7CC" w:rsidR="77D0DC20" w:rsidRDefault="77D0DC20">
            <w:r>
              <w:t xml:space="preserve">　Year/ Month / Day</w:t>
            </w:r>
          </w:p>
        </w:tc>
      </w:tr>
    </w:tbl>
    <w:p w14:paraId="05524A3D" w14:textId="116056BE" w:rsidR="465C4A7E" w:rsidRDefault="465C4A7E"/>
    <w:p w14:paraId="5F6B2F83" w14:textId="6CD465DE" w:rsidR="009B6BBA" w:rsidRPr="0093683F" w:rsidRDefault="009B6BBA" w:rsidP="00920A5B"/>
    <w:sectPr w:rsidR="009B6BBA" w:rsidRPr="0093683F" w:rsidSect="002F027B">
      <w:pgSz w:w="11906" w:h="16838" w:code="9"/>
      <w:pgMar w:top="720" w:right="922" w:bottom="0" w:left="922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C75E" w14:textId="77777777" w:rsidR="00856F6A" w:rsidRDefault="00856F6A" w:rsidP="00176E67">
      <w:r>
        <w:separator/>
      </w:r>
    </w:p>
  </w:endnote>
  <w:endnote w:type="continuationSeparator" w:id="0">
    <w:p w14:paraId="38A39185" w14:textId="77777777" w:rsidR="00856F6A" w:rsidRDefault="00856F6A" w:rsidP="00176E67">
      <w:r>
        <w:continuationSeparator/>
      </w:r>
    </w:p>
  </w:endnote>
  <w:endnote w:type="continuationNotice" w:id="1">
    <w:p w14:paraId="0F8EA1EC" w14:textId="77777777" w:rsidR="009D4BBF" w:rsidRDefault="009D4B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DD8A" w14:textId="77777777" w:rsidR="00856F6A" w:rsidRDefault="00856F6A" w:rsidP="00176E67">
      <w:r>
        <w:separator/>
      </w:r>
    </w:p>
  </w:footnote>
  <w:footnote w:type="continuationSeparator" w:id="0">
    <w:p w14:paraId="4FD05D5E" w14:textId="77777777" w:rsidR="00856F6A" w:rsidRDefault="00856F6A" w:rsidP="00176E67">
      <w:r>
        <w:continuationSeparator/>
      </w:r>
    </w:p>
  </w:footnote>
  <w:footnote w:type="continuationNotice" w:id="1">
    <w:p w14:paraId="42B08019" w14:textId="77777777" w:rsidR="009D4BBF" w:rsidRDefault="009D4B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0.2pt;height:10.2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044963">
    <w:abstractNumId w:val="9"/>
  </w:num>
  <w:num w:numId="2" w16cid:durableId="1107697372">
    <w:abstractNumId w:val="7"/>
  </w:num>
  <w:num w:numId="3" w16cid:durableId="883714823">
    <w:abstractNumId w:val="6"/>
  </w:num>
  <w:num w:numId="4" w16cid:durableId="1600485215">
    <w:abstractNumId w:val="5"/>
  </w:num>
  <w:num w:numId="5" w16cid:durableId="287709847">
    <w:abstractNumId w:val="4"/>
  </w:num>
  <w:num w:numId="6" w16cid:durableId="195629664">
    <w:abstractNumId w:val="8"/>
  </w:num>
  <w:num w:numId="7" w16cid:durableId="1697658420">
    <w:abstractNumId w:val="3"/>
  </w:num>
  <w:num w:numId="8" w16cid:durableId="1578244794">
    <w:abstractNumId w:val="2"/>
  </w:num>
  <w:num w:numId="9" w16cid:durableId="1145512914">
    <w:abstractNumId w:val="1"/>
  </w:num>
  <w:num w:numId="10" w16cid:durableId="26558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C"/>
    <w:rsid w:val="000071F7"/>
    <w:rsid w:val="00010B00"/>
    <w:rsid w:val="00012B3C"/>
    <w:rsid w:val="00015921"/>
    <w:rsid w:val="00026CEE"/>
    <w:rsid w:val="000271D5"/>
    <w:rsid w:val="0002798A"/>
    <w:rsid w:val="000319A9"/>
    <w:rsid w:val="00041E9F"/>
    <w:rsid w:val="0004219A"/>
    <w:rsid w:val="00051D1F"/>
    <w:rsid w:val="00061632"/>
    <w:rsid w:val="000617B1"/>
    <w:rsid w:val="00083002"/>
    <w:rsid w:val="00083D46"/>
    <w:rsid w:val="00087B85"/>
    <w:rsid w:val="00090F73"/>
    <w:rsid w:val="000A01F1"/>
    <w:rsid w:val="000A11D6"/>
    <w:rsid w:val="000C1163"/>
    <w:rsid w:val="000C797A"/>
    <w:rsid w:val="000D1880"/>
    <w:rsid w:val="000D2539"/>
    <w:rsid w:val="000D2BB8"/>
    <w:rsid w:val="000E0DDC"/>
    <w:rsid w:val="000E3741"/>
    <w:rsid w:val="000F1CC4"/>
    <w:rsid w:val="000F2DF4"/>
    <w:rsid w:val="000F6783"/>
    <w:rsid w:val="000F7DB6"/>
    <w:rsid w:val="0010730E"/>
    <w:rsid w:val="00120C95"/>
    <w:rsid w:val="0012523C"/>
    <w:rsid w:val="00133B3E"/>
    <w:rsid w:val="00137454"/>
    <w:rsid w:val="00141C42"/>
    <w:rsid w:val="0014663E"/>
    <w:rsid w:val="001572FF"/>
    <w:rsid w:val="00176E67"/>
    <w:rsid w:val="00180664"/>
    <w:rsid w:val="001903F7"/>
    <w:rsid w:val="0019395E"/>
    <w:rsid w:val="0019411D"/>
    <w:rsid w:val="001967C5"/>
    <w:rsid w:val="001A27B0"/>
    <w:rsid w:val="001A3CDA"/>
    <w:rsid w:val="001B5A84"/>
    <w:rsid w:val="001C104F"/>
    <w:rsid w:val="001C311A"/>
    <w:rsid w:val="001D32A7"/>
    <w:rsid w:val="001D35A0"/>
    <w:rsid w:val="001D3D88"/>
    <w:rsid w:val="001D6B76"/>
    <w:rsid w:val="001E1534"/>
    <w:rsid w:val="001E2BA6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607AB"/>
    <w:rsid w:val="00270AB0"/>
    <w:rsid w:val="00272687"/>
    <w:rsid w:val="00275BB5"/>
    <w:rsid w:val="00286F6A"/>
    <w:rsid w:val="00291C8C"/>
    <w:rsid w:val="00295267"/>
    <w:rsid w:val="002A031C"/>
    <w:rsid w:val="002A1ECE"/>
    <w:rsid w:val="002A2510"/>
    <w:rsid w:val="002A6FA9"/>
    <w:rsid w:val="002B0D16"/>
    <w:rsid w:val="002B476A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2F027B"/>
    <w:rsid w:val="002F62BA"/>
    <w:rsid w:val="003076FD"/>
    <w:rsid w:val="00317005"/>
    <w:rsid w:val="00326AAC"/>
    <w:rsid w:val="00330050"/>
    <w:rsid w:val="0033187C"/>
    <w:rsid w:val="00335259"/>
    <w:rsid w:val="00336E35"/>
    <w:rsid w:val="00340AE6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06F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4A36"/>
    <w:rsid w:val="00467306"/>
    <w:rsid w:val="00467865"/>
    <w:rsid w:val="00474660"/>
    <w:rsid w:val="00481C13"/>
    <w:rsid w:val="0048685F"/>
    <w:rsid w:val="004875BC"/>
    <w:rsid w:val="00490804"/>
    <w:rsid w:val="00490A7A"/>
    <w:rsid w:val="00492074"/>
    <w:rsid w:val="00495497"/>
    <w:rsid w:val="004A0513"/>
    <w:rsid w:val="004A1437"/>
    <w:rsid w:val="004A17ED"/>
    <w:rsid w:val="004A4198"/>
    <w:rsid w:val="004A54EA"/>
    <w:rsid w:val="004B0578"/>
    <w:rsid w:val="004C4D97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1399E"/>
    <w:rsid w:val="00520D6E"/>
    <w:rsid w:val="0052122B"/>
    <w:rsid w:val="00523487"/>
    <w:rsid w:val="005557F6"/>
    <w:rsid w:val="005636C6"/>
    <w:rsid w:val="00563778"/>
    <w:rsid w:val="00565072"/>
    <w:rsid w:val="00574A2C"/>
    <w:rsid w:val="005828F5"/>
    <w:rsid w:val="00596629"/>
    <w:rsid w:val="005A1295"/>
    <w:rsid w:val="005A7AAB"/>
    <w:rsid w:val="005B4AE2"/>
    <w:rsid w:val="005C7E4B"/>
    <w:rsid w:val="005D2266"/>
    <w:rsid w:val="005D6F42"/>
    <w:rsid w:val="005D7C78"/>
    <w:rsid w:val="005E2D72"/>
    <w:rsid w:val="005E5246"/>
    <w:rsid w:val="005E63CC"/>
    <w:rsid w:val="005E6A18"/>
    <w:rsid w:val="005F242E"/>
    <w:rsid w:val="005F2D2E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512FB"/>
    <w:rsid w:val="006538EB"/>
    <w:rsid w:val="0066126B"/>
    <w:rsid w:val="006620E9"/>
    <w:rsid w:val="006633D7"/>
    <w:rsid w:val="00674583"/>
    <w:rsid w:val="00682C69"/>
    <w:rsid w:val="00685A1D"/>
    <w:rsid w:val="006A1A07"/>
    <w:rsid w:val="006D1F7F"/>
    <w:rsid w:val="006D2635"/>
    <w:rsid w:val="006D779C"/>
    <w:rsid w:val="006E1CDC"/>
    <w:rsid w:val="006E2561"/>
    <w:rsid w:val="006E4F63"/>
    <w:rsid w:val="006E6FED"/>
    <w:rsid w:val="006E729E"/>
    <w:rsid w:val="006F167F"/>
    <w:rsid w:val="00700022"/>
    <w:rsid w:val="00722A00"/>
    <w:rsid w:val="007245C5"/>
    <w:rsid w:val="00724FA4"/>
    <w:rsid w:val="007325A9"/>
    <w:rsid w:val="007517D0"/>
    <w:rsid w:val="0075451A"/>
    <w:rsid w:val="00757319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7F7BBC"/>
    <w:rsid w:val="00806CE2"/>
    <w:rsid w:val="008107D6"/>
    <w:rsid w:val="00832EED"/>
    <w:rsid w:val="0083445F"/>
    <w:rsid w:val="00841645"/>
    <w:rsid w:val="00850C6C"/>
    <w:rsid w:val="00852EC6"/>
    <w:rsid w:val="00853C72"/>
    <w:rsid w:val="00856C35"/>
    <w:rsid w:val="00856F6A"/>
    <w:rsid w:val="00871876"/>
    <w:rsid w:val="008753A7"/>
    <w:rsid w:val="0088782D"/>
    <w:rsid w:val="008A4A26"/>
    <w:rsid w:val="008A4CB9"/>
    <w:rsid w:val="008B7081"/>
    <w:rsid w:val="008D7A67"/>
    <w:rsid w:val="008F2F8A"/>
    <w:rsid w:val="008F5BCD"/>
    <w:rsid w:val="00901225"/>
    <w:rsid w:val="00902964"/>
    <w:rsid w:val="00920507"/>
    <w:rsid w:val="00920A5B"/>
    <w:rsid w:val="00930703"/>
    <w:rsid w:val="00933455"/>
    <w:rsid w:val="0093683F"/>
    <w:rsid w:val="0094790F"/>
    <w:rsid w:val="00956B08"/>
    <w:rsid w:val="00963970"/>
    <w:rsid w:val="00965186"/>
    <w:rsid w:val="0096554D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2C0D"/>
    <w:rsid w:val="009B3645"/>
    <w:rsid w:val="009B6A19"/>
    <w:rsid w:val="009B6BBA"/>
    <w:rsid w:val="009C1E94"/>
    <w:rsid w:val="009C220D"/>
    <w:rsid w:val="009C7B6D"/>
    <w:rsid w:val="009C7BEB"/>
    <w:rsid w:val="009D4BBF"/>
    <w:rsid w:val="009E2E1A"/>
    <w:rsid w:val="00A01475"/>
    <w:rsid w:val="00A06119"/>
    <w:rsid w:val="00A16E80"/>
    <w:rsid w:val="00A20AAA"/>
    <w:rsid w:val="00A211B2"/>
    <w:rsid w:val="00A2727E"/>
    <w:rsid w:val="00A35524"/>
    <w:rsid w:val="00A41FE9"/>
    <w:rsid w:val="00A52FD9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C7FAF"/>
    <w:rsid w:val="00AD09D4"/>
    <w:rsid w:val="00AE0DB8"/>
    <w:rsid w:val="00AE6FA4"/>
    <w:rsid w:val="00AF4DDD"/>
    <w:rsid w:val="00B017BE"/>
    <w:rsid w:val="00B032AA"/>
    <w:rsid w:val="00B03907"/>
    <w:rsid w:val="00B11811"/>
    <w:rsid w:val="00B12C6B"/>
    <w:rsid w:val="00B15CB8"/>
    <w:rsid w:val="00B26A6C"/>
    <w:rsid w:val="00B311E1"/>
    <w:rsid w:val="00B4735C"/>
    <w:rsid w:val="00B51642"/>
    <w:rsid w:val="00B52E77"/>
    <w:rsid w:val="00B53C8E"/>
    <w:rsid w:val="00B579DF"/>
    <w:rsid w:val="00B7037B"/>
    <w:rsid w:val="00B70AEA"/>
    <w:rsid w:val="00B74F24"/>
    <w:rsid w:val="00B90EC2"/>
    <w:rsid w:val="00B92822"/>
    <w:rsid w:val="00B93938"/>
    <w:rsid w:val="00B94926"/>
    <w:rsid w:val="00BA0046"/>
    <w:rsid w:val="00BA268F"/>
    <w:rsid w:val="00BC07E3"/>
    <w:rsid w:val="00BC55F2"/>
    <w:rsid w:val="00BD103E"/>
    <w:rsid w:val="00BD3EE6"/>
    <w:rsid w:val="00BF738C"/>
    <w:rsid w:val="00C079CA"/>
    <w:rsid w:val="00C164DE"/>
    <w:rsid w:val="00C1658E"/>
    <w:rsid w:val="00C24CF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B69A8"/>
    <w:rsid w:val="00CC7CAE"/>
    <w:rsid w:val="00CD0435"/>
    <w:rsid w:val="00CD5096"/>
    <w:rsid w:val="00CE5DC7"/>
    <w:rsid w:val="00CE7D54"/>
    <w:rsid w:val="00CF3515"/>
    <w:rsid w:val="00CF5377"/>
    <w:rsid w:val="00CF70D2"/>
    <w:rsid w:val="00CF7741"/>
    <w:rsid w:val="00D0529B"/>
    <w:rsid w:val="00D06F3F"/>
    <w:rsid w:val="00D14E73"/>
    <w:rsid w:val="00D16A25"/>
    <w:rsid w:val="00D244DE"/>
    <w:rsid w:val="00D34203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3E44"/>
    <w:rsid w:val="00DC4310"/>
    <w:rsid w:val="00DC47A2"/>
    <w:rsid w:val="00DE1551"/>
    <w:rsid w:val="00DE1A09"/>
    <w:rsid w:val="00DE565D"/>
    <w:rsid w:val="00DE766A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44E67"/>
    <w:rsid w:val="00F504D7"/>
    <w:rsid w:val="00F70A9E"/>
    <w:rsid w:val="00F83033"/>
    <w:rsid w:val="00F85258"/>
    <w:rsid w:val="00F855AF"/>
    <w:rsid w:val="00F966AA"/>
    <w:rsid w:val="00FA4E61"/>
    <w:rsid w:val="00FB538F"/>
    <w:rsid w:val="00FC3071"/>
    <w:rsid w:val="00FD15E6"/>
    <w:rsid w:val="00FD1D70"/>
    <w:rsid w:val="00FD307E"/>
    <w:rsid w:val="00FD5902"/>
    <w:rsid w:val="00FD6A7D"/>
    <w:rsid w:val="00FE0A29"/>
    <w:rsid w:val="00FE236D"/>
    <w:rsid w:val="00FF1313"/>
    <w:rsid w:val="10DB19A2"/>
    <w:rsid w:val="183248AA"/>
    <w:rsid w:val="21AEAD13"/>
    <w:rsid w:val="3EE9765C"/>
    <w:rsid w:val="465C4A7E"/>
    <w:rsid w:val="77D0D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2"/>
    </o:shapelayout>
  </w:shapeDefaults>
  <w:decimalSymbol w:val="."/>
  <w:listSeparator w:val=","/>
  <w14:docId w14:val="289C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3F"/>
    <w:pPr>
      <w:spacing w:line="192" w:lineRule="auto"/>
    </w:pPr>
    <w:rPr>
      <w:rFonts w:ascii="Meiryo UI" w:eastAsia="Meiryo UI" w:hAnsi="Meiryo UI" w:cs="Meiryo UI"/>
      <w:sz w:val="18"/>
      <w:szCs w:val="18"/>
    </w:rPr>
  </w:style>
  <w:style w:type="paragraph" w:styleId="1">
    <w:name w:val="heading 1"/>
    <w:basedOn w:val="a"/>
    <w:next w:val="a"/>
    <w:qFormat/>
    <w:rsid w:val="0093683F"/>
    <w:pPr>
      <w:spacing w:before="200" w:after="120"/>
      <w:outlineLvl w:val="0"/>
    </w:pPr>
    <w:rPr>
      <w:caps/>
      <w:sz w:val="32"/>
      <w:szCs w:val="32"/>
    </w:rPr>
  </w:style>
  <w:style w:type="paragraph" w:styleId="2">
    <w:name w:val="heading 2"/>
    <w:basedOn w:val="a"/>
    <w:next w:val="a"/>
    <w:qFormat/>
    <w:rsid w:val="0093683F"/>
    <w:pPr>
      <w:keepNext/>
      <w:spacing w:before="120" w:after="120"/>
      <w:outlineLvl w:val="1"/>
    </w:pPr>
    <w:rPr>
      <w:b/>
      <w:bCs/>
      <w:color w:val="000000" w:themeColor="text1"/>
      <w:sz w:val="24"/>
      <w:szCs w:val="24"/>
    </w:rPr>
  </w:style>
  <w:style w:type="paragraph" w:styleId="3">
    <w:name w:val="heading 3"/>
    <w:basedOn w:val="a"/>
    <w:next w:val="a"/>
    <w:qFormat/>
    <w:rsid w:val="0093683F"/>
    <w:pPr>
      <w:jc w:val="center"/>
      <w:outlineLvl w:val="2"/>
    </w:pPr>
    <w:rPr>
      <w:i/>
      <w:iCs/>
      <w:sz w:val="13"/>
      <w:szCs w:val="13"/>
    </w:rPr>
  </w:style>
  <w:style w:type="paragraph" w:styleId="4">
    <w:name w:val="heading 4"/>
    <w:basedOn w:val="a"/>
    <w:next w:val="a"/>
    <w:link w:val="40"/>
    <w:uiPriority w:val="9"/>
    <w:semiHidden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10">
    <w:name w:val="斜体1"/>
    <w:basedOn w:val="a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a4">
    <w:name w:val="チェックボックス"/>
    <w:basedOn w:val="a"/>
    <w:next w:val="a"/>
    <w:semiHidden/>
    <w:qFormat/>
    <w:rsid w:val="00490804"/>
    <w:pPr>
      <w:jc w:val="center"/>
    </w:pPr>
    <w:rPr>
      <w:sz w:val="17"/>
      <w:szCs w:val="19"/>
    </w:rPr>
  </w:style>
  <w:style w:type="paragraph" w:customStyle="1" w:styleId="a5">
    <w:name w:val="フィールド テキスト"/>
    <w:basedOn w:val="a"/>
    <w:link w:val="a6"/>
    <w:semiHidden/>
    <w:qFormat/>
    <w:rsid w:val="00490804"/>
    <w:rPr>
      <w:b/>
      <w:szCs w:val="19"/>
    </w:rPr>
  </w:style>
  <w:style w:type="character" w:customStyle="1" w:styleId="a6">
    <w:name w:val="フィールド テキストの文字"/>
    <w:basedOn w:val="a0"/>
    <w:link w:val="a5"/>
    <w:semiHidden/>
    <w:rsid w:val="00026CEE"/>
    <w:rPr>
      <w:rFonts w:asciiTheme="minorHAnsi" w:hAnsiTheme="minorHAnsi"/>
      <w:b/>
      <w:sz w:val="18"/>
      <w:szCs w:val="19"/>
    </w:rPr>
  </w:style>
  <w:style w:type="table" w:styleId="a7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D03AD"/>
    <w:rPr>
      <w:color w:val="808080"/>
    </w:rPr>
  </w:style>
  <w:style w:type="paragraph" w:styleId="a9">
    <w:name w:val="header"/>
    <w:basedOn w:val="a"/>
    <w:link w:val="aa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aa">
    <w:name w:val="ヘッダー (文字)"/>
    <w:basedOn w:val="a0"/>
    <w:link w:val="a9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ab">
    <w:name w:val="footer"/>
    <w:basedOn w:val="a"/>
    <w:link w:val="ac"/>
    <w:uiPriority w:val="99"/>
    <w:semiHidden/>
    <w:rsid w:val="00061632"/>
    <w:pPr>
      <w:jc w:val="center"/>
    </w:pPr>
  </w:style>
  <w:style w:type="character" w:customStyle="1" w:styleId="ac">
    <w:name w:val="フッター (文字)"/>
    <w:basedOn w:val="a0"/>
    <w:link w:val="ab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ad">
    <w:name w:val="Grid Table Light"/>
    <w:basedOn w:val="a1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30">
    <w:name w:val="Plain Table 3"/>
    <w:basedOn w:val="a1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e">
    <w:name w:val="Title"/>
    <w:basedOn w:val="a"/>
    <w:next w:val="a"/>
    <w:link w:val="af"/>
    <w:uiPriority w:val="10"/>
    <w:qFormat/>
    <w:rsid w:val="0093683F"/>
    <w:rPr>
      <w:b/>
      <w:bCs/>
      <w:sz w:val="48"/>
      <w:szCs w:val="48"/>
    </w:rPr>
  </w:style>
  <w:style w:type="character" w:customStyle="1" w:styleId="af">
    <w:name w:val="表題 (文字)"/>
    <w:basedOn w:val="a0"/>
    <w:link w:val="ae"/>
    <w:uiPriority w:val="10"/>
    <w:rsid w:val="0093683F"/>
    <w:rPr>
      <w:rFonts w:ascii="Meiryo UI" w:eastAsia="Meiryo UI" w:hAnsi="Meiryo UI" w:cs="Meiryo UI"/>
      <w:b/>
      <w:bCs/>
      <w:sz w:val="48"/>
      <w:szCs w:val="48"/>
    </w:rPr>
  </w:style>
  <w:style w:type="character" w:styleId="af0">
    <w:name w:val="Hyperlink"/>
    <w:basedOn w:val="a0"/>
    <w:uiPriority w:val="99"/>
    <w:semiHidden/>
    <w:rsid w:val="00B15CB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1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n-gakkai@ml.om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DF64B11BA66A48ADEDAF04CA8091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AAA6E6-68F1-B742-B92F-A65940363B6B}"/>
      </w:docPartPr>
      <w:docPartBody>
        <w:p w:rsidR="00D54FB6" w:rsidRDefault="00D54FB6">
          <w:pPr>
            <w:pStyle w:val="BFDF64B11BA66A48ADEDAF04CA80911C"/>
          </w:pPr>
          <w:r>
            <w:rPr>
              <w:lang w:val="ja-JP" w:bidi="ja-JP"/>
            </w:rPr>
            <w:t>推薦者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B6"/>
    <w:rsid w:val="00090F73"/>
    <w:rsid w:val="001B5A84"/>
    <w:rsid w:val="002F62BA"/>
    <w:rsid w:val="00465FDB"/>
    <w:rsid w:val="006E1CDC"/>
    <w:rsid w:val="00757319"/>
    <w:rsid w:val="00CF70D2"/>
    <w:rsid w:val="00D54FB6"/>
    <w:rsid w:val="00D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DF64B11BA66A48ADEDAF04CA80911C">
    <w:name w:val="BFDF64B11BA66A48ADEDAF04CA80911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219</Characters>
  <Application>Microsoft Office Word</Application>
  <DocSecurity>0</DocSecurity>
  <Lines>1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2024-11-08T10:09:00Z</dcterms:created>
  <dcterms:modified xsi:type="dcterms:W3CDTF">2024-12-17T07:50:00Z</dcterms:modified>
</cp:coreProperties>
</file>