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1484C" w14:textId="77777777" w:rsidR="005A1295" w:rsidRPr="0093683F" w:rsidRDefault="00EE787B" w:rsidP="007D03AD">
      <w:r w:rsidRPr="0093683F">
        <w:rPr>
          <w:noProof/>
          <w:lang w:val="ja-JP" w:bidi="ja-JP"/>
        </w:rPr>
        <mc:AlternateContent>
          <mc:Choice Requires="wps">
            <w:drawing>
              <wp:inline distT="0" distB="0" distL="0" distR="0" wp14:anchorId="64091599" wp14:editId="4B8E7FF3">
                <wp:extent cx="2032000" cy="562708"/>
                <wp:effectExtent l="0" t="0" r="0" b="0"/>
                <wp:docPr id="609219673" name="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56270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4CC84" w14:textId="77777777" w:rsidR="005A1295" w:rsidRDefault="0087660C" w:rsidP="005A1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『</w:t>
                            </w:r>
                            <w:r w:rsidR="00BF738C">
                              <w:rPr>
                                <w:rFonts w:hint="eastAsia"/>
                              </w:rPr>
                              <w:t>大阪公立大学経済研究</w:t>
                            </w:r>
                            <w:r>
                              <w:rPr>
                                <w:rFonts w:hint="eastAsia"/>
                              </w:rPr>
                              <w:t>』</w:t>
                            </w:r>
                          </w:p>
                          <w:p w14:paraId="41C6D518" w14:textId="77777777" w:rsidR="00BF738C" w:rsidRPr="0093683F" w:rsidRDefault="0087660C" w:rsidP="005A12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投稿連絡票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6FC2B5" id="長方形 1" o:spid="_x0000_s1026" style="width:160pt;height:4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" fillcolor="black [3213]" stroked="f" strokeweight="2pt">
                <v:textbox>
                  <w:txbxContent>
                    <w:p w14:paraId="7448B324" w14:textId="1C284269" w:rsidR="005A1295" w:rsidRDefault="0087660C" w:rsidP="005A12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『</w:t>
                      </w:r>
                      <w:r w:rsidR="00BF738C">
                        <w:rPr>
                          <w:rFonts w:hint="eastAsia"/>
                        </w:rPr>
                        <w:t>大阪公立大学経済研究</w:t>
                      </w:r>
                      <w:r>
                        <w:rPr>
                          <w:rFonts w:hint="eastAsia"/>
                        </w:rPr>
                        <w:t>』</w:t>
                      </w:r>
                    </w:p>
                    <w:p w14:paraId="486A7C51" w14:textId="7E15A7BE" w:rsidR="00BF738C" w:rsidRPr="0093683F" w:rsidRDefault="0087660C" w:rsidP="005A12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投稿連絡票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CDF855F" w14:textId="77777777" w:rsidR="00490A7A" w:rsidRDefault="00490A7A" w:rsidP="00490A7A"/>
    <w:p w14:paraId="760C476E" w14:textId="77777777" w:rsidR="003E159F" w:rsidRDefault="0087660C" w:rsidP="00490A7A">
      <w:r>
        <w:rPr>
          <w:rFonts w:hint="eastAsia"/>
        </w:rPr>
        <w:t>投稿連絡票</w:t>
      </w:r>
      <w:r w:rsidR="001A51A7">
        <w:rPr>
          <w:rFonts w:hint="eastAsia"/>
        </w:rPr>
        <w:t>に必要事項</w:t>
      </w:r>
      <w:r w:rsidR="001E2BA6">
        <w:rPr>
          <w:rFonts w:hint="eastAsia"/>
        </w:rPr>
        <w:t>を</w:t>
      </w:r>
      <w:r w:rsidR="001A51A7">
        <w:rPr>
          <w:rFonts w:hint="eastAsia"/>
        </w:rPr>
        <w:t>記入の上</w:t>
      </w:r>
      <w:r w:rsidR="001A51A7">
        <w:t xml:space="preserve">, </w:t>
      </w:r>
      <w:r w:rsidR="001A51A7">
        <w:rPr>
          <w:rFonts w:hint="eastAsia"/>
        </w:rPr>
        <w:t>原稿</w:t>
      </w:r>
      <w:r w:rsidR="001A51A7">
        <w:t xml:space="preserve"> (PDF</w:t>
      </w:r>
      <w:r w:rsidR="001A51A7">
        <w:rPr>
          <w:rFonts w:hint="eastAsia"/>
        </w:rPr>
        <w:t>形式</w:t>
      </w:r>
      <w:r w:rsidR="001A51A7">
        <w:t>)</w:t>
      </w:r>
      <w:r w:rsidR="001A51A7">
        <w:rPr>
          <w:rFonts w:hint="eastAsia"/>
        </w:rPr>
        <w:t>とともに</w:t>
      </w:r>
      <w:r w:rsidR="00B15CB8">
        <w:rPr>
          <w:rFonts w:hint="eastAsia"/>
        </w:rPr>
        <w:t>大阪公立大学経済学会</w:t>
      </w:r>
      <w:r w:rsidR="00091677">
        <w:rPr>
          <w:rFonts w:hint="eastAsia"/>
        </w:rPr>
        <w:t>編集</w:t>
      </w:r>
      <w:r w:rsidR="00B15CB8">
        <w:rPr>
          <w:rFonts w:hint="eastAsia"/>
        </w:rPr>
        <w:t>事務</w:t>
      </w:r>
      <w:r w:rsidR="00091677">
        <w:rPr>
          <w:rFonts w:hint="eastAsia"/>
        </w:rPr>
        <w:t>局</w:t>
      </w:r>
      <w:r w:rsidR="00B15CB8">
        <w:rPr>
          <w:rFonts w:hint="eastAsia"/>
        </w:rPr>
        <w:t xml:space="preserve"> (</w:t>
      </w:r>
      <w:hyperlink r:id="rId11" w:history="1">
        <w:r w:rsidR="00091677" w:rsidRPr="00B562E8">
          <w:rPr>
            <w:rStyle w:val="af0"/>
          </w:rPr>
          <w:t>econ-je-hen@ml.omu.ac.jp</w:t>
        </w:r>
      </w:hyperlink>
      <w:r w:rsidR="0042481B">
        <w:t xml:space="preserve"> </w:t>
      </w:r>
      <w:r w:rsidR="00B15CB8">
        <w:rPr>
          <w:rFonts w:hint="eastAsia"/>
        </w:rPr>
        <w:t>)</w:t>
      </w:r>
      <w:r w:rsidR="001E2BA6">
        <w:t xml:space="preserve"> </w:t>
      </w:r>
      <w:r w:rsidR="001E2BA6">
        <w:rPr>
          <w:rFonts w:hint="eastAsia"/>
        </w:rPr>
        <w:t>まで</w:t>
      </w:r>
      <w:r w:rsidR="007517D0">
        <w:rPr>
          <w:rFonts w:hint="eastAsia"/>
        </w:rPr>
        <w:t>送付してください</w:t>
      </w:r>
      <w:r w:rsidR="007517D0">
        <w:t>.</w:t>
      </w:r>
      <w:r w:rsidR="0083445F">
        <w:t xml:space="preserve"> </w:t>
      </w:r>
      <w:r w:rsidR="000F52A0">
        <w:rPr>
          <w:rFonts w:hint="eastAsia"/>
        </w:rPr>
        <w:t>共著論文の場合は責任著者</w:t>
      </w:r>
      <w:r w:rsidR="003E159F">
        <w:rPr>
          <w:rFonts w:hint="eastAsia"/>
        </w:rPr>
        <w:t>を1名決めた上で責任著者が投稿してください.</w:t>
      </w:r>
    </w:p>
    <w:p w14:paraId="501D3076" w14:textId="77777777" w:rsidR="00DC4310" w:rsidRDefault="00DC4310" w:rsidP="000A11D6">
      <w:pPr>
        <w:rPr>
          <w:b/>
          <w:bCs/>
          <w:sz w:val="24"/>
          <w:szCs w:val="24"/>
        </w:rPr>
      </w:pPr>
    </w:p>
    <w:p w14:paraId="0AD8EF1E" w14:textId="77777777" w:rsidR="006F1953" w:rsidRPr="0093683F" w:rsidRDefault="006F1953" w:rsidP="000A11D6"/>
    <w:p w14:paraId="3F5A19FB" w14:textId="77777777" w:rsidR="005F242E" w:rsidRDefault="00AF6CF6" w:rsidP="005F242E">
      <w:pPr>
        <w:pStyle w:val="2"/>
      </w:pPr>
      <w:r>
        <w:rPr>
          <w:rFonts w:hint="eastAsia"/>
        </w:rPr>
        <w:t>投稿</w:t>
      </w:r>
      <w:r w:rsidR="005F242E">
        <w:rPr>
          <w:rFonts w:hint="eastAsia"/>
        </w:rPr>
        <w:t>者情報</w:t>
      </w:r>
    </w:p>
    <w:p w14:paraId="7EA381FB" w14:textId="77777777" w:rsidR="00A52FD9" w:rsidRPr="00A52FD9" w:rsidRDefault="00A52FD9" w:rsidP="00A52FD9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43"/>
        <w:gridCol w:w="7938"/>
      </w:tblGrid>
      <w:tr w:rsidR="00CF3515" w:rsidRPr="0093683F" w14:paraId="6CBF4E26" w14:textId="77777777" w:rsidTr="00340AE6">
        <w:trPr>
          <w:trHeight w:val="420"/>
        </w:trPr>
        <w:tc>
          <w:tcPr>
            <w:tcW w:w="1843" w:type="dxa"/>
            <w:shd w:val="clear" w:color="auto" w:fill="F2F2F2" w:themeFill="background1" w:themeFillShade="F2"/>
          </w:tcPr>
          <w:p w14:paraId="61BE652E" w14:textId="77777777" w:rsidR="00CF3515" w:rsidRDefault="00CF3515" w:rsidP="00067882">
            <w:r>
              <w:rPr>
                <w:rFonts w:hint="eastAsia"/>
              </w:rPr>
              <w:t>氏名</w:t>
            </w:r>
          </w:p>
          <w:p w14:paraId="603C7E3C" w14:textId="77777777" w:rsidR="00CF3515" w:rsidRPr="0093683F" w:rsidRDefault="00CF3515" w:rsidP="00067882"/>
        </w:tc>
        <w:tc>
          <w:tcPr>
            <w:tcW w:w="7938" w:type="dxa"/>
            <w:tcBorders>
              <w:bottom w:val="single" w:sz="4" w:space="0" w:color="auto"/>
            </w:tcBorders>
          </w:tcPr>
          <w:p w14:paraId="0BC3AC8D" w14:textId="77777777" w:rsidR="00CF3515" w:rsidRPr="0093683F" w:rsidRDefault="00CF3515" w:rsidP="00067882"/>
        </w:tc>
      </w:tr>
      <w:tr w:rsidR="00CF3515" w:rsidRPr="0093683F" w14:paraId="645C0034" w14:textId="77777777" w:rsidTr="00AF6CF6">
        <w:trPr>
          <w:trHeight w:val="665"/>
        </w:trPr>
        <w:tc>
          <w:tcPr>
            <w:tcW w:w="1843" w:type="dxa"/>
            <w:shd w:val="clear" w:color="auto" w:fill="F2F2F2" w:themeFill="background1" w:themeFillShade="F2"/>
          </w:tcPr>
          <w:p w14:paraId="0225F91A" w14:textId="77777777" w:rsidR="00CF3515" w:rsidRPr="0093683F" w:rsidRDefault="007245C5" w:rsidP="00067882">
            <w:r>
              <w:rPr>
                <w:rFonts w:hint="eastAsia"/>
              </w:rPr>
              <w:t>所属機関</w:t>
            </w:r>
          </w:p>
        </w:tc>
        <w:tc>
          <w:tcPr>
            <w:tcW w:w="7938" w:type="dxa"/>
          </w:tcPr>
          <w:p w14:paraId="05D20023" w14:textId="77777777" w:rsidR="00CF3515" w:rsidRPr="0093683F" w:rsidRDefault="00CF3515" w:rsidP="00067882"/>
        </w:tc>
      </w:tr>
      <w:tr w:rsidR="001A09D2" w:rsidRPr="0093683F" w14:paraId="4731F1A8" w14:textId="77777777" w:rsidTr="00340AE6">
        <w:trPr>
          <w:trHeight w:val="555"/>
        </w:trPr>
        <w:tc>
          <w:tcPr>
            <w:tcW w:w="1843" w:type="dxa"/>
            <w:shd w:val="clear" w:color="auto" w:fill="F2F2F2" w:themeFill="background1" w:themeFillShade="F2"/>
          </w:tcPr>
          <w:p w14:paraId="3880B24A" w14:textId="77777777" w:rsidR="001A09D2" w:rsidRDefault="001A09D2" w:rsidP="00067882"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C448631" w14:textId="77777777" w:rsidR="001A09D2" w:rsidRDefault="004F266A" w:rsidP="00067882">
            <w:r>
              <w:rPr>
                <w:rFonts w:hint="eastAsia"/>
              </w:rPr>
              <w:t xml:space="preserve">〒　</w:t>
            </w:r>
          </w:p>
          <w:p w14:paraId="2BDCE051" w14:textId="77777777" w:rsidR="004F266A" w:rsidRDefault="004F266A" w:rsidP="00067882"/>
          <w:p w14:paraId="53964716" w14:textId="77777777" w:rsidR="004F266A" w:rsidRPr="0093683F" w:rsidRDefault="004F266A" w:rsidP="00067882"/>
        </w:tc>
      </w:tr>
      <w:tr w:rsidR="00141C42" w:rsidRPr="0093683F" w14:paraId="5E23C9FD" w14:textId="77777777" w:rsidTr="00340AE6">
        <w:trPr>
          <w:trHeight w:val="555"/>
        </w:trPr>
        <w:tc>
          <w:tcPr>
            <w:tcW w:w="1843" w:type="dxa"/>
            <w:shd w:val="clear" w:color="auto" w:fill="F2F2F2" w:themeFill="background1" w:themeFillShade="F2"/>
          </w:tcPr>
          <w:p w14:paraId="62108BA0" w14:textId="77777777" w:rsidR="009B6A19" w:rsidRDefault="00340AE6" w:rsidP="00067882">
            <w:r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FC971E9" w14:textId="77777777" w:rsidR="00141C42" w:rsidRPr="0093683F" w:rsidRDefault="00141C42" w:rsidP="00067882"/>
        </w:tc>
      </w:tr>
    </w:tbl>
    <w:p w14:paraId="1E08E0A7" w14:textId="77777777" w:rsidR="00CF3515" w:rsidRPr="00CF3515" w:rsidRDefault="00CF3515" w:rsidP="00CF3515"/>
    <w:p w14:paraId="559F362A" w14:textId="77777777" w:rsidR="00AC7FAF" w:rsidRDefault="00E26C91" w:rsidP="00AC7FAF">
      <w:r>
        <w:rPr>
          <w:rFonts w:hint="eastAsia"/>
        </w:rPr>
        <w:t>＊投稿者が学会員</w:t>
      </w:r>
      <w:r w:rsidR="0042481B">
        <w:rPr>
          <w:rFonts w:hint="eastAsia"/>
        </w:rPr>
        <w:t>の場合</w:t>
      </w:r>
      <w:r>
        <w:rPr>
          <w:rFonts w:hint="eastAsia"/>
        </w:rPr>
        <w:t>は</w:t>
      </w:r>
      <w:r w:rsidR="0042481B">
        <w:rPr>
          <w:rFonts w:hint="eastAsia"/>
        </w:rPr>
        <w:t>投稿者情報の記入は不要です</w:t>
      </w:r>
      <w:r w:rsidR="0042481B">
        <w:t>.</w:t>
      </w:r>
    </w:p>
    <w:p w14:paraId="57EDDEBF" w14:textId="77777777" w:rsidR="00E26C91" w:rsidRPr="00AC7FAF" w:rsidRDefault="00E26C91" w:rsidP="00AC7FAF"/>
    <w:p w14:paraId="5B871808" w14:textId="77777777" w:rsidR="0042481B" w:rsidRDefault="0042481B" w:rsidP="005F242E">
      <w:pPr>
        <w:pStyle w:val="2"/>
      </w:pPr>
    </w:p>
    <w:p w14:paraId="68B1D228" w14:textId="77777777" w:rsidR="00DC4310" w:rsidRPr="00DC4310" w:rsidRDefault="00051D1F" w:rsidP="005F242E">
      <w:pPr>
        <w:pStyle w:val="2"/>
      </w:pPr>
      <w:r>
        <w:rPr>
          <w:rFonts w:hint="eastAsia"/>
        </w:rPr>
        <w:t>論文情報</w:t>
      </w:r>
    </w:p>
    <w:p w14:paraId="08D82DEA" w14:textId="77777777" w:rsidR="00495497" w:rsidRDefault="00495497" w:rsidP="00F356BF"/>
    <w:tbl>
      <w:tblPr>
        <w:tblpPr w:leftFromText="142" w:rightFromText="142" w:vertAnchor="text" w:horzAnchor="margin" w:tblpY="109"/>
        <w:tblW w:w="9072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127"/>
        <w:gridCol w:w="1842"/>
        <w:gridCol w:w="2552"/>
        <w:gridCol w:w="1417"/>
        <w:gridCol w:w="1134"/>
      </w:tblGrid>
      <w:tr w:rsidR="008118E6" w:rsidRPr="0093683F" w14:paraId="3EB22B4F" w14:textId="77777777" w:rsidTr="000C3988">
        <w:tc>
          <w:tcPr>
            <w:tcW w:w="2127" w:type="dxa"/>
            <w:shd w:val="clear" w:color="auto" w:fill="F2F2F2" w:themeFill="background1" w:themeFillShade="F2"/>
          </w:tcPr>
          <w:p w14:paraId="68661444" w14:textId="77777777" w:rsidR="008118E6" w:rsidRPr="0093683F" w:rsidRDefault="008118E6" w:rsidP="008118E6">
            <w:r>
              <w:rPr>
                <w:rFonts w:hint="eastAsia"/>
              </w:rPr>
              <w:t>区分</w:t>
            </w:r>
          </w:p>
        </w:tc>
        <w:tc>
          <w:tcPr>
            <w:tcW w:w="1842" w:type="dxa"/>
          </w:tcPr>
          <w:p w14:paraId="2F245FA1" w14:textId="77777777" w:rsidR="008118E6" w:rsidRPr="0093683F" w:rsidRDefault="008118E6" w:rsidP="008118E6">
            <w:r w:rsidRPr="0093683F">
              <w:rPr>
                <w:lang w:val="ja-JP" w:bidi="ja-JP"/>
              </w:rPr>
              <w:t xml:space="preserve"> </w:t>
            </w:r>
            <w:sdt>
              <w:sdtPr>
                <w:id w:val="1598756303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0C3988">
              <w:rPr>
                <w:rFonts w:hint="eastAsia"/>
              </w:rPr>
              <w:t>論文</w:t>
            </w:r>
            <w:r w:rsidR="003F7714">
              <w:t>(</w:t>
            </w:r>
            <w:r w:rsidR="003F7714">
              <w:rPr>
                <w:rFonts w:hint="eastAsia"/>
              </w:rPr>
              <w:t>査読あり</w:t>
            </w:r>
            <w:r w:rsidR="003F7714">
              <w:t>)</w:t>
            </w:r>
          </w:p>
        </w:tc>
        <w:tc>
          <w:tcPr>
            <w:tcW w:w="2552" w:type="dxa"/>
          </w:tcPr>
          <w:p w14:paraId="21755EAF" w14:textId="77777777" w:rsidR="008118E6" w:rsidRPr="0093683F" w:rsidRDefault="008118E6" w:rsidP="008118E6">
            <w:pPr>
              <w:rPr>
                <w:lang w:val="ja-JP" w:bidi="ja-JP"/>
              </w:rPr>
            </w:pPr>
            <w:r w:rsidRPr="00A52FD9">
              <w:rPr>
                <w:lang w:bidi="ja-JP"/>
              </w:rPr>
              <w:t xml:space="preserve"> </w:t>
            </w:r>
            <w:sdt>
              <w:sdtPr>
                <w:id w:val="-441845418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0C3988">
              <w:rPr>
                <w:rFonts w:hint="eastAsia"/>
              </w:rPr>
              <w:t>論文</w:t>
            </w:r>
            <w:r w:rsidR="003F7714">
              <w:t>(</w:t>
            </w:r>
            <w:r w:rsidR="003F7714">
              <w:rPr>
                <w:rFonts w:hint="eastAsia"/>
              </w:rPr>
              <w:t>査読なし</w:t>
            </w:r>
            <w:r w:rsidR="003F7714">
              <w:t>)</w:t>
            </w:r>
            <w:r w:rsidR="00393E68">
              <w:t xml:space="preserve">, </w:t>
            </w:r>
            <w:r w:rsidR="000C3988">
              <w:rPr>
                <w:rFonts w:hint="eastAsia"/>
              </w:rPr>
              <w:t>依頼論文</w:t>
            </w:r>
          </w:p>
        </w:tc>
        <w:tc>
          <w:tcPr>
            <w:tcW w:w="1417" w:type="dxa"/>
          </w:tcPr>
          <w:p w14:paraId="2EBE2615" w14:textId="77777777" w:rsidR="008118E6" w:rsidRPr="0093683F" w:rsidRDefault="008118E6" w:rsidP="008118E6">
            <w:pPr>
              <w:rPr>
                <w:lang w:val="ja-JP" w:bidi="ja-JP"/>
              </w:rPr>
            </w:pPr>
            <w:r w:rsidRPr="00A52FD9">
              <w:rPr>
                <w:lang w:bidi="ja-JP"/>
              </w:rPr>
              <w:t xml:space="preserve"> </w:t>
            </w:r>
            <w:sdt>
              <w:sdtPr>
                <w:id w:val="-1055769972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研究ノート</w:t>
            </w:r>
          </w:p>
        </w:tc>
        <w:tc>
          <w:tcPr>
            <w:tcW w:w="1134" w:type="dxa"/>
          </w:tcPr>
          <w:p w14:paraId="4FC7CA8C" w14:textId="77777777" w:rsidR="008118E6" w:rsidRPr="0093683F" w:rsidRDefault="008118E6" w:rsidP="008118E6">
            <w:pPr>
              <w:rPr>
                <w:lang w:val="ja-JP" w:bidi="ja-JP"/>
              </w:rPr>
            </w:pPr>
            <w:r w:rsidRPr="0093683F">
              <w:rPr>
                <w:lang w:val="ja-JP" w:bidi="ja-JP"/>
              </w:rPr>
              <w:t xml:space="preserve"> </w:t>
            </w:r>
            <w:sdt>
              <w:sdtPr>
                <w:id w:val="2071299180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書評</w:t>
            </w:r>
          </w:p>
        </w:tc>
      </w:tr>
    </w:tbl>
    <w:p w14:paraId="5434565B" w14:textId="77777777" w:rsidR="002B4DB2" w:rsidRPr="0093683F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127"/>
        <w:gridCol w:w="7654"/>
      </w:tblGrid>
      <w:tr w:rsidR="00B017BE" w:rsidRPr="0093683F" w14:paraId="6C7652F0" w14:textId="5A177ECA" w:rsidTr="00506F03">
        <w:trPr>
          <w:trHeight w:val="675"/>
        </w:trPr>
        <w:tc>
          <w:tcPr>
            <w:tcW w:w="2127" w:type="dxa"/>
            <w:shd w:val="clear" w:color="auto" w:fill="F2F2F2" w:themeFill="background1" w:themeFillShade="F2"/>
          </w:tcPr>
          <w:p w14:paraId="76E1C708" w14:textId="0FAB368B" w:rsidR="00AC7FAF" w:rsidRDefault="002B35C3" w:rsidP="00FD1D70">
            <w:r>
              <w:rPr>
                <w:rFonts w:hint="eastAsia"/>
              </w:rPr>
              <w:t>日本語</w:t>
            </w:r>
            <w:r w:rsidR="00B017BE">
              <w:rPr>
                <w:rFonts w:hint="eastAsia"/>
              </w:rPr>
              <w:t>著者名</w:t>
            </w:r>
          </w:p>
          <w:p w14:paraId="4E9D8646" w14:textId="77777777" w:rsidR="00B017BE" w:rsidRPr="0093683F" w:rsidRDefault="00AC7FAF" w:rsidP="00FD1D70">
            <w:r>
              <w:rPr>
                <w:rFonts w:hint="eastAsia"/>
              </w:rPr>
              <w:t>（</w:t>
            </w:r>
            <w:r w:rsidR="00B70AEA">
              <w:rPr>
                <w:rFonts w:hint="eastAsia"/>
              </w:rPr>
              <w:t>全</w:t>
            </w:r>
            <w:r>
              <w:rPr>
                <w:rFonts w:hint="eastAsia"/>
              </w:rPr>
              <w:t>著者名）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C351BC0" w14:textId="77777777" w:rsidR="00B017BE" w:rsidRPr="0093683F" w:rsidRDefault="00B017BE" w:rsidP="00956B08"/>
        </w:tc>
      </w:tr>
      <w:tr w:rsidR="006512FB" w:rsidRPr="0093683F" w14:paraId="2CB6C67F" w14:textId="77777777" w:rsidTr="00670242">
        <w:trPr>
          <w:trHeight w:val="709"/>
        </w:trPr>
        <w:tc>
          <w:tcPr>
            <w:tcW w:w="2127" w:type="dxa"/>
            <w:shd w:val="clear" w:color="auto" w:fill="F2F2F2" w:themeFill="background1" w:themeFillShade="F2"/>
          </w:tcPr>
          <w:p w14:paraId="3227E038" w14:textId="77777777" w:rsidR="002B35C3" w:rsidRDefault="002B35C3" w:rsidP="00067882">
            <w:r>
              <w:rPr>
                <w:rFonts w:hint="eastAsia"/>
              </w:rPr>
              <w:t>英語</w:t>
            </w:r>
            <w:r w:rsidR="00670242">
              <w:rPr>
                <w:rFonts w:hint="eastAsia"/>
              </w:rPr>
              <w:t>著者名</w:t>
            </w:r>
          </w:p>
          <w:p w14:paraId="493162A9" w14:textId="73B55DC7" w:rsidR="006512FB" w:rsidRPr="0093683F" w:rsidRDefault="002B35C3" w:rsidP="00067882">
            <w:r>
              <w:rPr>
                <w:rFonts w:hint="eastAsia"/>
              </w:rPr>
              <w:t>（全著者名）</w:t>
            </w:r>
            <w:r w:rsidR="00670242">
              <w:t xml:space="preserve"> </w:t>
            </w:r>
          </w:p>
        </w:tc>
        <w:tc>
          <w:tcPr>
            <w:tcW w:w="7654" w:type="dxa"/>
          </w:tcPr>
          <w:p w14:paraId="06A2C045" w14:textId="77777777" w:rsidR="006512FB" w:rsidRPr="0093683F" w:rsidRDefault="006512FB" w:rsidP="00067882"/>
        </w:tc>
      </w:tr>
      <w:tr w:rsidR="00670242" w:rsidRPr="0093683F" w14:paraId="745BA199" w14:textId="7AE9CF26" w:rsidTr="00670242">
        <w:trPr>
          <w:trHeight w:val="709"/>
        </w:trPr>
        <w:tc>
          <w:tcPr>
            <w:tcW w:w="2127" w:type="dxa"/>
            <w:shd w:val="clear" w:color="auto" w:fill="F2F2F2" w:themeFill="background1" w:themeFillShade="F2"/>
          </w:tcPr>
          <w:p w14:paraId="1258B840" w14:textId="2B7FA75E" w:rsidR="00670242" w:rsidRDefault="002B35C3" w:rsidP="00067882">
            <w:pPr>
              <w:rPr>
                <w:rFonts w:hint="eastAsia"/>
              </w:rPr>
            </w:pPr>
            <w:r>
              <w:rPr>
                <w:rFonts w:hint="eastAsia"/>
              </w:rPr>
              <w:t>日本語</w:t>
            </w:r>
            <w:r w:rsidR="00670242">
              <w:rPr>
                <w:rFonts w:hint="eastAsia"/>
              </w:rPr>
              <w:t>タイトル</w:t>
            </w:r>
          </w:p>
        </w:tc>
        <w:tc>
          <w:tcPr>
            <w:tcW w:w="7654" w:type="dxa"/>
          </w:tcPr>
          <w:p w14:paraId="70A13ADA" w14:textId="77777777" w:rsidR="00670242" w:rsidRPr="0093683F" w:rsidRDefault="00670242" w:rsidP="00067882"/>
        </w:tc>
      </w:tr>
      <w:tr w:rsidR="00670242" w:rsidRPr="0093683F" w14:paraId="07A6F194" w14:textId="77777777" w:rsidTr="00506F03">
        <w:trPr>
          <w:trHeight w:val="709"/>
        </w:trPr>
        <w:tc>
          <w:tcPr>
            <w:tcW w:w="2127" w:type="dxa"/>
            <w:shd w:val="clear" w:color="auto" w:fill="F2F2F2" w:themeFill="background1" w:themeFillShade="F2"/>
          </w:tcPr>
          <w:p w14:paraId="66030932" w14:textId="1A0957AC" w:rsidR="00670242" w:rsidRDefault="002B35C3" w:rsidP="00067882">
            <w:r>
              <w:rPr>
                <w:rFonts w:hint="eastAsia"/>
              </w:rPr>
              <w:t>英語</w:t>
            </w:r>
            <w:r w:rsidR="00670242">
              <w:rPr>
                <w:rFonts w:hint="eastAsia"/>
              </w:rPr>
              <w:t>タイトル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D84B881" w14:textId="77777777" w:rsidR="00670242" w:rsidRPr="0093683F" w:rsidRDefault="00670242" w:rsidP="00067882"/>
        </w:tc>
      </w:tr>
    </w:tbl>
    <w:p w14:paraId="7A5353B4" w14:textId="77777777" w:rsidR="00F436BA" w:rsidRDefault="00F436BA" w:rsidP="002B4DB2"/>
    <w:p w14:paraId="69BF1A99" w14:textId="73752FB5" w:rsidR="00E8652C" w:rsidRDefault="004B5CB0" w:rsidP="002018A3">
      <w:r>
        <w:rPr>
          <w:rFonts w:hint="eastAsia"/>
        </w:rPr>
        <w:t>＊学会員以外の方</w:t>
      </w:r>
      <w:r w:rsidR="00962DF8">
        <w:rPr>
          <w:rFonts w:hint="eastAsia"/>
        </w:rPr>
        <w:t>からの</w:t>
      </w:r>
      <w:r w:rsidR="008118E6">
        <w:rPr>
          <w:rFonts w:hint="eastAsia"/>
        </w:rPr>
        <w:t>「論文（査読なし）」</w:t>
      </w:r>
      <w:r w:rsidR="00CF47FC">
        <w:t>,</w:t>
      </w:r>
      <w:r w:rsidR="00962DF8">
        <w:rPr>
          <w:rFonts w:hint="eastAsia"/>
        </w:rPr>
        <w:t>「研究ノート」</w:t>
      </w:r>
      <w:r w:rsidR="00CF47FC">
        <w:t xml:space="preserve">, </w:t>
      </w:r>
      <w:r w:rsidR="00962DF8">
        <w:rPr>
          <w:rFonts w:hint="eastAsia"/>
        </w:rPr>
        <w:t>「書評」の投稿は受け付けておりません</w:t>
      </w:r>
      <w:r w:rsidR="00962DF8">
        <w:t>.</w:t>
      </w:r>
      <w:r w:rsidR="00CF47FC">
        <w:t xml:space="preserve"> </w:t>
      </w:r>
    </w:p>
    <w:p w14:paraId="326BD9DE" w14:textId="097D0C1D" w:rsidR="002B35C3" w:rsidRDefault="002B35C3" w:rsidP="002018A3">
      <w:r>
        <w:rPr>
          <w:rFonts w:hint="eastAsia"/>
        </w:rPr>
        <w:t>＊原稿が英文の場合は日本語のタイトルは不要です</w:t>
      </w:r>
      <w:r>
        <w:t>.</w:t>
      </w:r>
    </w:p>
    <w:p w14:paraId="62E61571" w14:textId="77777777" w:rsidR="002B35C3" w:rsidRDefault="002B35C3" w:rsidP="002018A3"/>
    <w:p w14:paraId="2E84D533" w14:textId="77777777" w:rsidR="002B35C3" w:rsidRDefault="002B35C3" w:rsidP="002018A3"/>
    <w:p w14:paraId="6B841579" w14:textId="77777777" w:rsidR="002018A3" w:rsidRDefault="002018A3" w:rsidP="002018A3"/>
    <w:p w14:paraId="2ADAEDB7" w14:textId="77777777" w:rsidR="00B472A3" w:rsidRDefault="00B472A3">
      <w:pPr>
        <w:rPr>
          <w:rFonts w:hint="eastAsia"/>
        </w:rPr>
      </w:pPr>
    </w:p>
    <w:p w14:paraId="2BDE580E" w14:textId="77777777" w:rsidR="465C4A7E" w:rsidRDefault="77D0DC20">
      <w:r>
        <w:t>---</w:t>
      </w:r>
    </w:p>
    <w:p w14:paraId="0BE4CB02" w14:textId="77777777" w:rsidR="77D0DC20" w:rsidRDefault="77D0DC20">
      <w:r>
        <w:t>以下は事務入力用</w:t>
      </w:r>
    </w:p>
    <w:p w14:paraId="634CCEDC" w14:textId="77777777" w:rsidR="465C4A7E" w:rsidRDefault="465C4A7E" w:rsidP="465C4A7E"/>
    <w:tbl>
      <w:tblPr>
        <w:tblW w:w="0" w:type="auto"/>
        <w:tblLook w:val="0600" w:firstRow="0" w:lastRow="0" w:firstColumn="0" w:lastColumn="0" w:noHBand="1" w:noVBand="1"/>
      </w:tblPr>
      <w:tblGrid>
        <w:gridCol w:w="1843"/>
        <w:gridCol w:w="2745"/>
      </w:tblGrid>
      <w:tr w:rsidR="465C4A7E" w14:paraId="5CBA2845" w14:textId="77777777" w:rsidTr="465C4A7E">
        <w:trPr>
          <w:trHeight w:val="375"/>
        </w:trPr>
        <w:tc>
          <w:tcPr>
            <w:tcW w:w="1843" w:type="dxa"/>
            <w:shd w:val="clear" w:color="auto" w:fill="F2F2F2" w:themeFill="background1" w:themeFillShade="F2"/>
          </w:tcPr>
          <w:p w14:paraId="14A8C489" w14:textId="77777777" w:rsidR="77D0DC20" w:rsidRDefault="77D0DC20">
            <w:r>
              <w:t>提出日</w:t>
            </w:r>
          </w:p>
          <w:p w14:paraId="298883DA" w14:textId="77777777" w:rsidR="465C4A7E" w:rsidRDefault="465C4A7E"/>
        </w:tc>
        <w:tc>
          <w:tcPr>
            <w:tcW w:w="2745" w:type="dxa"/>
            <w:tcBorders>
              <w:bottom w:val="single" w:sz="4" w:space="0" w:color="auto"/>
            </w:tcBorders>
          </w:tcPr>
          <w:p w14:paraId="2326CA0B" w14:textId="77777777" w:rsidR="77D0DC20" w:rsidRDefault="77D0DC20">
            <w:r>
              <w:t xml:space="preserve">　Year/ Month / Day</w:t>
            </w:r>
          </w:p>
          <w:p w14:paraId="753711FE" w14:textId="77777777" w:rsidR="002B35C3" w:rsidRDefault="002B35C3"/>
        </w:tc>
      </w:tr>
    </w:tbl>
    <w:p w14:paraId="6CA7C797" w14:textId="77777777" w:rsidR="465C4A7E" w:rsidRDefault="465C4A7E"/>
    <w:p w14:paraId="7BA0D49A" w14:textId="77777777" w:rsidR="009B6BBA" w:rsidRPr="0093683F" w:rsidRDefault="009B6BBA" w:rsidP="00920A5B"/>
    <w:sectPr w:rsidR="009B6BBA" w:rsidRPr="0093683F" w:rsidSect="002F027B">
      <w:pgSz w:w="11906" w:h="16838" w:code="9"/>
      <w:pgMar w:top="720" w:right="922" w:bottom="0" w:left="922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36CDD" w14:textId="77777777" w:rsidR="00856F6A" w:rsidRDefault="00856F6A" w:rsidP="00176E67">
      <w:r>
        <w:separator/>
      </w:r>
    </w:p>
  </w:endnote>
  <w:endnote w:type="continuationSeparator" w:id="0">
    <w:p w14:paraId="5045CF10" w14:textId="77777777" w:rsidR="00856F6A" w:rsidRDefault="00856F6A" w:rsidP="00176E67">
      <w:r>
        <w:continuationSeparator/>
      </w:r>
    </w:p>
  </w:endnote>
  <w:endnote w:type="continuationNotice" w:id="1">
    <w:p w14:paraId="33C64CB0" w14:textId="77777777" w:rsidR="009D4BBF" w:rsidRDefault="009D4B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Demi">
    <w:altName w:val="Calibr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E2758" w14:textId="77777777" w:rsidR="00856F6A" w:rsidRDefault="00856F6A" w:rsidP="00176E67">
      <w:r>
        <w:separator/>
      </w:r>
    </w:p>
  </w:footnote>
  <w:footnote w:type="continuationSeparator" w:id="0">
    <w:p w14:paraId="20632CBD" w14:textId="77777777" w:rsidR="00856F6A" w:rsidRDefault="00856F6A" w:rsidP="00176E67">
      <w:r>
        <w:continuationSeparator/>
      </w:r>
    </w:p>
  </w:footnote>
  <w:footnote w:type="continuationNotice" w:id="1">
    <w:p w14:paraId="0922AB4C" w14:textId="77777777" w:rsidR="009D4BBF" w:rsidRDefault="009D4BB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95C9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42631714" o:spid="_x0000_i1025" type="#_x0000_t75" alt="Stop outline" style="width:10pt;height:10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20108C7C">
            <wp:extent cx="127000" cy="127000"/>
            <wp:effectExtent l="0" t="0" r="0" b="0"/>
            <wp:docPr id="1342631714" name="図 134263171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044963">
    <w:abstractNumId w:val="9"/>
  </w:num>
  <w:num w:numId="2" w16cid:durableId="1107697372">
    <w:abstractNumId w:val="7"/>
  </w:num>
  <w:num w:numId="3" w16cid:durableId="883714823">
    <w:abstractNumId w:val="6"/>
  </w:num>
  <w:num w:numId="4" w16cid:durableId="1600485215">
    <w:abstractNumId w:val="5"/>
  </w:num>
  <w:num w:numId="5" w16cid:durableId="287709847">
    <w:abstractNumId w:val="4"/>
  </w:num>
  <w:num w:numId="6" w16cid:durableId="195629664">
    <w:abstractNumId w:val="8"/>
  </w:num>
  <w:num w:numId="7" w16cid:durableId="1697658420">
    <w:abstractNumId w:val="3"/>
  </w:num>
  <w:num w:numId="8" w16cid:durableId="1578244794">
    <w:abstractNumId w:val="2"/>
  </w:num>
  <w:num w:numId="9" w16cid:durableId="1145512914">
    <w:abstractNumId w:val="1"/>
  </w:num>
  <w:num w:numId="10" w16cid:durableId="26558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bordersDoNotSurroundHeader/>
  <w:bordersDoNotSurroundFooter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8C"/>
    <w:rsid w:val="000071F7"/>
    <w:rsid w:val="00010B00"/>
    <w:rsid w:val="00012B3C"/>
    <w:rsid w:val="00015921"/>
    <w:rsid w:val="00026CEE"/>
    <w:rsid w:val="000271D5"/>
    <w:rsid w:val="0002798A"/>
    <w:rsid w:val="000319A9"/>
    <w:rsid w:val="00041E9F"/>
    <w:rsid w:val="0004219A"/>
    <w:rsid w:val="00051D1F"/>
    <w:rsid w:val="0005256D"/>
    <w:rsid w:val="00061632"/>
    <w:rsid w:val="000617B1"/>
    <w:rsid w:val="00083002"/>
    <w:rsid w:val="00083D46"/>
    <w:rsid w:val="00087B85"/>
    <w:rsid w:val="00090F73"/>
    <w:rsid w:val="00091677"/>
    <w:rsid w:val="000A01F1"/>
    <w:rsid w:val="000A11D6"/>
    <w:rsid w:val="000C1163"/>
    <w:rsid w:val="000C3988"/>
    <w:rsid w:val="000C797A"/>
    <w:rsid w:val="000D1880"/>
    <w:rsid w:val="000D2539"/>
    <w:rsid w:val="000D2BB8"/>
    <w:rsid w:val="000E0DDC"/>
    <w:rsid w:val="000E3741"/>
    <w:rsid w:val="000F1CC4"/>
    <w:rsid w:val="000F2DF4"/>
    <w:rsid w:val="000F52A0"/>
    <w:rsid w:val="000F6783"/>
    <w:rsid w:val="000F7DB6"/>
    <w:rsid w:val="0010730E"/>
    <w:rsid w:val="00120C95"/>
    <w:rsid w:val="0012523C"/>
    <w:rsid w:val="00133B3E"/>
    <w:rsid w:val="00137454"/>
    <w:rsid w:val="00140893"/>
    <w:rsid w:val="00141C42"/>
    <w:rsid w:val="0014663E"/>
    <w:rsid w:val="001572FF"/>
    <w:rsid w:val="00176E67"/>
    <w:rsid w:val="00180664"/>
    <w:rsid w:val="001903F7"/>
    <w:rsid w:val="0019395E"/>
    <w:rsid w:val="0019411D"/>
    <w:rsid w:val="001967C5"/>
    <w:rsid w:val="001A09D2"/>
    <w:rsid w:val="001A27B0"/>
    <w:rsid w:val="001A3CDA"/>
    <w:rsid w:val="001A51A7"/>
    <w:rsid w:val="001B5A84"/>
    <w:rsid w:val="001C104F"/>
    <w:rsid w:val="001C1C30"/>
    <w:rsid w:val="001C311A"/>
    <w:rsid w:val="001D32A7"/>
    <w:rsid w:val="001D35A0"/>
    <w:rsid w:val="001D3D88"/>
    <w:rsid w:val="001D6B76"/>
    <w:rsid w:val="001E1534"/>
    <w:rsid w:val="001E2BA6"/>
    <w:rsid w:val="001E3BB6"/>
    <w:rsid w:val="001F512F"/>
    <w:rsid w:val="002018A3"/>
    <w:rsid w:val="00206A86"/>
    <w:rsid w:val="00211828"/>
    <w:rsid w:val="002153B7"/>
    <w:rsid w:val="00222814"/>
    <w:rsid w:val="00224D00"/>
    <w:rsid w:val="0023685A"/>
    <w:rsid w:val="00250014"/>
    <w:rsid w:val="002607AB"/>
    <w:rsid w:val="00270AB0"/>
    <w:rsid w:val="00272687"/>
    <w:rsid w:val="00275BB5"/>
    <w:rsid w:val="00286F6A"/>
    <w:rsid w:val="00291C8C"/>
    <w:rsid w:val="00295267"/>
    <w:rsid w:val="002A031C"/>
    <w:rsid w:val="002A1ECE"/>
    <w:rsid w:val="002A2510"/>
    <w:rsid w:val="002A6FA9"/>
    <w:rsid w:val="002B0D16"/>
    <w:rsid w:val="002B35C3"/>
    <w:rsid w:val="002B476A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2F027B"/>
    <w:rsid w:val="002F62BA"/>
    <w:rsid w:val="003076FD"/>
    <w:rsid w:val="00317005"/>
    <w:rsid w:val="00326AAC"/>
    <w:rsid w:val="00330050"/>
    <w:rsid w:val="0033187C"/>
    <w:rsid w:val="00335259"/>
    <w:rsid w:val="00336E35"/>
    <w:rsid w:val="00340AE6"/>
    <w:rsid w:val="00346A68"/>
    <w:rsid w:val="0034719B"/>
    <w:rsid w:val="00353611"/>
    <w:rsid w:val="00364453"/>
    <w:rsid w:val="00372BAE"/>
    <w:rsid w:val="00381F35"/>
    <w:rsid w:val="00387538"/>
    <w:rsid w:val="003929F1"/>
    <w:rsid w:val="00392FB4"/>
    <w:rsid w:val="00393E68"/>
    <w:rsid w:val="003A1B63"/>
    <w:rsid w:val="003A41A1"/>
    <w:rsid w:val="003B2326"/>
    <w:rsid w:val="003D4F04"/>
    <w:rsid w:val="003E06F6"/>
    <w:rsid w:val="003E159F"/>
    <w:rsid w:val="003E3EE8"/>
    <w:rsid w:val="003F5ACF"/>
    <w:rsid w:val="003F7714"/>
    <w:rsid w:val="00400251"/>
    <w:rsid w:val="00402A32"/>
    <w:rsid w:val="004046FC"/>
    <w:rsid w:val="00413F44"/>
    <w:rsid w:val="00424126"/>
    <w:rsid w:val="0042481B"/>
    <w:rsid w:val="00437ED0"/>
    <w:rsid w:val="00440CD8"/>
    <w:rsid w:val="004414B9"/>
    <w:rsid w:val="00443837"/>
    <w:rsid w:val="00447DAA"/>
    <w:rsid w:val="00450F66"/>
    <w:rsid w:val="00457D5F"/>
    <w:rsid w:val="00461739"/>
    <w:rsid w:val="00464A36"/>
    <w:rsid w:val="00467306"/>
    <w:rsid w:val="00467865"/>
    <w:rsid w:val="00474660"/>
    <w:rsid w:val="00481C13"/>
    <w:rsid w:val="0048685F"/>
    <w:rsid w:val="004875BC"/>
    <w:rsid w:val="00490804"/>
    <w:rsid w:val="00490A7A"/>
    <w:rsid w:val="00492074"/>
    <w:rsid w:val="00495497"/>
    <w:rsid w:val="004A0513"/>
    <w:rsid w:val="004A1437"/>
    <w:rsid w:val="004A17ED"/>
    <w:rsid w:val="004A4198"/>
    <w:rsid w:val="004A54EA"/>
    <w:rsid w:val="004A7EF9"/>
    <w:rsid w:val="004B0578"/>
    <w:rsid w:val="004B5CB0"/>
    <w:rsid w:val="004C4D97"/>
    <w:rsid w:val="004D0799"/>
    <w:rsid w:val="004D170E"/>
    <w:rsid w:val="004D23EA"/>
    <w:rsid w:val="004E34C6"/>
    <w:rsid w:val="004F15A3"/>
    <w:rsid w:val="004F266A"/>
    <w:rsid w:val="004F62AD"/>
    <w:rsid w:val="00501AE8"/>
    <w:rsid w:val="00504B65"/>
    <w:rsid w:val="005052FA"/>
    <w:rsid w:val="00506F03"/>
    <w:rsid w:val="005100DC"/>
    <w:rsid w:val="005114CE"/>
    <w:rsid w:val="0051399E"/>
    <w:rsid w:val="00520D6E"/>
    <w:rsid w:val="0052122B"/>
    <w:rsid w:val="00523487"/>
    <w:rsid w:val="0053291D"/>
    <w:rsid w:val="005557F6"/>
    <w:rsid w:val="005636C6"/>
    <w:rsid w:val="00563778"/>
    <w:rsid w:val="00565072"/>
    <w:rsid w:val="00574A2C"/>
    <w:rsid w:val="005828F5"/>
    <w:rsid w:val="00596629"/>
    <w:rsid w:val="005A1295"/>
    <w:rsid w:val="005A7AAB"/>
    <w:rsid w:val="005B4AE2"/>
    <w:rsid w:val="005C7E4B"/>
    <w:rsid w:val="005D2266"/>
    <w:rsid w:val="005D6F42"/>
    <w:rsid w:val="005D7C78"/>
    <w:rsid w:val="005E2D72"/>
    <w:rsid w:val="005E5246"/>
    <w:rsid w:val="005E63CC"/>
    <w:rsid w:val="005E6A18"/>
    <w:rsid w:val="005F242E"/>
    <w:rsid w:val="005F2D2E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512FB"/>
    <w:rsid w:val="006538EB"/>
    <w:rsid w:val="0066126B"/>
    <w:rsid w:val="006620E9"/>
    <w:rsid w:val="006633D7"/>
    <w:rsid w:val="00670242"/>
    <w:rsid w:val="00674583"/>
    <w:rsid w:val="0067627C"/>
    <w:rsid w:val="00682C69"/>
    <w:rsid w:val="00685A1D"/>
    <w:rsid w:val="006A1A07"/>
    <w:rsid w:val="006D1F7F"/>
    <w:rsid w:val="006D2635"/>
    <w:rsid w:val="006D779C"/>
    <w:rsid w:val="006E1CDC"/>
    <w:rsid w:val="006E2561"/>
    <w:rsid w:val="006E4F63"/>
    <w:rsid w:val="006E6FED"/>
    <w:rsid w:val="006E729E"/>
    <w:rsid w:val="006F167F"/>
    <w:rsid w:val="006F1953"/>
    <w:rsid w:val="00700022"/>
    <w:rsid w:val="00722A00"/>
    <w:rsid w:val="007245C5"/>
    <w:rsid w:val="00724FA4"/>
    <w:rsid w:val="007325A9"/>
    <w:rsid w:val="007517D0"/>
    <w:rsid w:val="0075451A"/>
    <w:rsid w:val="00757319"/>
    <w:rsid w:val="00757ADD"/>
    <w:rsid w:val="007602AC"/>
    <w:rsid w:val="00774B67"/>
    <w:rsid w:val="007756CF"/>
    <w:rsid w:val="00776455"/>
    <w:rsid w:val="00782410"/>
    <w:rsid w:val="00782489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7F7BBC"/>
    <w:rsid w:val="00806CE2"/>
    <w:rsid w:val="008107D6"/>
    <w:rsid w:val="008118E6"/>
    <w:rsid w:val="00832EED"/>
    <w:rsid w:val="0083445F"/>
    <w:rsid w:val="00841645"/>
    <w:rsid w:val="00850725"/>
    <w:rsid w:val="00850C6C"/>
    <w:rsid w:val="00852EC6"/>
    <w:rsid w:val="00853C72"/>
    <w:rsid w:val="00853FE5"/>
    <w:rsid w:val="00856C35"/>
    <w:rsid w:val="00856F6A"/>
    <w:rsid w:val="00871876"/>
    <w:rsid w:val="008753A7"/>
    <w:rsid w:val="0087660C"/>
    <w:rsid w:val="0088782D"/>
    <w:rsid w:val="008A4A26"/>
    <w:rsid w:val="008A4CB9"/>
    <w:rsid w:val="008B7081"/>
    <w:rsid w:val="008D7A67"/>
    <w:rsid w:val="008E07B6"/>
    <w:rsid w:val="008F2F8A"/>
    <w:rsid w:val="008F5BCD"/>
    <w:rsid w:val="00901225"/>
    <w:rsid w:val="00902964"/>
    <w:rsid w:val="00920507"/>
    <w:rsid w:val="00920A5B"/>
    <w:rsid w:val="00930703"/>
    <w:rsid w:val="00933455"/>
    <w:rsid w:val="0093683F"/>
    <w:rsid w:val="0094790F"/>
    <w:rsid w:val="00956B08"/>
    <w:rsid w:val="00962DF8"/>
    <w:rsid w:val="00963970"/>
    <w:rsid w:val="00965186"/>
    <w:rsid w:val="0096554D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2C0D"/>
    <w:rsid w:val="009B3645"/>
    <w:rsid w:val="009B6A19"/>
    <w:rsid w:val="009B6BBA"/>
    <w:rsid w:val="009C1E94"/>
    <w:rsid w:val="009C220D"/>
    <w:rsid w:val="009C7B6D"/>
    <w:rsid w:val="009C7BEB"/>
    <w:rsid w:val="009D4BBF"/>
    <w:rsid w:val="009E2E1A"/>
    <w:rsid w:val="00A01475"/>
    <w:rsid w:val="00A06119"/>
    <w:rsid w:val="00A16E80"/>
    <w:rsid w:val="00A20AAA"/>
    <w:rsid w:val="00A211B2"/>
    <w:rsid w:val="00A2727E"/>
    <w:rsid w:val="00A35524"/>
    <w:rsid w:val="00A41FE9"/>
    <w:rsid w:val="00A52FD9"/>
    <w:rsid w:val="00A53B75"/>
    <w:rsid w:val="00A60C9E"/>
    <w:rsid w:val="00A74F99"/>
    <w:rsid w:val="00A777E8"/>
    <w:rsid w:val="00A82BA3"/>
    <w:rsid w:val="00A94ACC"/>
    <w:rsid w:val="00AA2EA7"/>
    <w:rsid w:val="00AA40BE"/>
    <w:rsid w:val="00AB234A"/>
    <w:rsid w:val="00AC5E57"/>
    <w:rsid w:val="00AC7FAF"/>
    <w:rsid w:val="00AD09D4"/>
    <w:rsid w:val="00AE0DB8"/>
    <w:rsid w:val="00AE6FA4"/>
    <w:rsid w:val="00AF4DDD"/>
    <w:rsid w:val="00AF6CF6"/>
    <w:rsid w:val="00B017BE"/>
    <w:rsid w:val="00B032AA"/>
    <w:rsid w:val="00B03907"/>
    <w:rsid w:val="00B11811"/>
    <w:rsid w:val="00B12C6B"/>
    <w:rsid w:val="00B15CB8"/>
    <w:rsid w:val="00B26A6C"/>
    <w:rsid w:val="00B311E1"/>
    <w:rsid w:val="00B472A3"/>
    <w:rsid w:val="00B4735C"/>
    <w:rsid w:val="00B51642"/>
    <w:rsid w:val="00B52E77"/>
    <w:rsid w:val="00B53C8E"/>
    <w:rsid w:val="00B55D9F"/>
    <w:rsid w:val="00B579DF"/>
    <w:rsid w:val="00B7037B"/>
    <w:rsid w:val="00B70AEA"/>
    <w:rsid w:val="00B74F24"/>
    <w:rsid w:val="00B90EC2"/>
    <w:rsid w:val="00B92822"/>
    <w:rsid w:val="00B93938"/>
    <w:rsid w:val="00B94926"/>
    <w:rsid w:val="00B971C3"/>
    <w:rsid w:val="00BA0046"/>
    <w:rsid w:val="00BA268F"/>
    <w:rsid w:val="00BC07E3"/>
    <w:rsid w:val="00BC55F2"/>
    <w:rsid w:val="00BD103E"/>
    <w:rsid w:val="00BD3EE6"/>
    <w:rsid w:val="00BF04CF"/>
    <w:rsid w:val="00BF738C"/>
    <w:rsid w:val="00C079CA"/>
    <w:rsid w:val="00C164DE"/>
    <w:rsid w:val="00C1658E"/>
    <w:rsid w:val="00C24CFE"/>
    <w:rsid w:val="00C36AEE"/>
    <w:rsid w:val="00C37370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A54C7"/>
    <w:rsid w:val="00CB69A8"/>
    <w:rsid w:val="00CC7CAE"/>
    <w:rsid w:val="00CD0435"/>
    <w:rsid w:val="00CD1A7C"/>
    <w:rsid w:val="00CD5096"/>
    <w:rsid w:val="00CE5DC7"/>
    <w:rsid w:val="00CE7D54"/>
    <w:rsid w:val="00CF3515"/>
    <w:rsid w:val="00CF47FC"/>
    <w:rsid w:val="00CF5377"/>
    <w:rsid w:val="00CF70D2"/>
    <w:rsid w:val="00CF7741"/>
    <w:rsid w:val="00D0529B"/>
    <w:rsid w:val="00D06F3F"/>
    <w:rsid w:val="00D14E73"/>
    <w:rsid w:val="00D16A25"/>
    <w:rsid w:val="00D244DE"/>
    <w:rsid w:val="00D34203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3E44"/>
    <w:rsid w:val="00DC4310"/>
    <w:rsid w:val="00DC47A2"/>
    <w:rsid w:val="00DE1551"/>
    <w:rsid w:val="00DE1A09"/>
    <w:rsid w:val="00DE565D"/>
    <w:rsid w:val="00DE766A"/>
    <w:rsid w:val="00DE7FB7"/>
    <w:rsid w:val="00DF6309"/>
    <w:rsid w:val="00E01C46"/>
    <w:rsid w:val="00E04D05"/>
    <w:rsid w:val="00E05F8D"/>
    <w:rsid w:val="00E106E2"/>
    <w:rsid w:val="00E1262C"/>
    <w:rsid w:val="00E1582F"/>
    <w:rsid w:val="00E16229"/>
    <w:rsid w:val="00E20DDA"/>
    <w:rsid w:val="00E2257A"/>
    <w:rsid w:val="00E26C91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652C"/>
    <w:rsid w:val="00E87396"/>
    <w:rsid w:val="00E95A3F"/>
    <w:rsid w:val="00E96F6F"/>
    <w:rsid w:val="00EA01C9"/>
    <w:rsid w:val="00EB478A"/>
    <w:rsid w:val="00EB6DE8"/>
    <w:rsid w:val="00EB7FD0"/>
    <w:rsid w:val="00EC2438"/>
    <w:rsid w:val="00EC42A3"/>
    <w:rsid w:val="00EE0B73"/>
    <w:rsid w:val="00EE787B"/>
    <w:rsid w:val="00F14C0E"/>
    <w:rsid w:val="00F23DB1"/>
    <w:rsid w:val="00F436BA"/>
    <w:rsid w:val="00F44E67"/>
    <w:rsid w:val="00F504D7"/>
    <w:rsid w:val="00F53972"/>
    <w:rsid w:val="00F70A9E"/>
    <w:rsid w:val="00F83033"/>
    <w:rsid w:val="00F85258"/>
    <w:rsid w:val="00F855AF"/>
    <w:rsid w:val="00F966AA"/>
    <w:rsid w:val="00FA4E61"/>
    <w:rsid w:val="00FB538F"/>
    <w:rsid w:val="00FC3071"/>
    <w:rsid w:val="00FD15E6"/>
    <w:rsid w:val="00FD1D70"/>
    <w:rsid w:val="00FD307E"/>
    <w:rsid w:val="00FD5902"/>
    <w:rsid w:val="00FD6A7D"/>
    <w:rsid w:val="00FE0A29"/>
    <w:rsid w:val="00FE236D"/>
    <w:rsid w:val="00FF1313"/>
    <w:rsid w:val="10DB19A2"/>
    <w:rsid w:val="183248AA"/>
    <w:rsid w:val="21AEAD13"/>
    <w:rsid w:val="3EE9765C"/>
    <w:rsid w:val="465C4A7E"/>
    <w:rsid w:val="77D0D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79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83F"/>
    <w:pPr>
      <w:spacing w:line="192" w:lineRule="auto"/>
    </w:pPr>
    <w:rPr>
      <w:rFonts w:ascii="Meiryo UI" w:eastAsia="Meiryo UI" w:hAnsi="Meiryo UI" w:cs="Meiryo UI"/>
      <w:sz w:val="18"/>
      <w:szCs w:val="18"/>
    </w:rPr>
  </w:style>
  <w:style w:type="paragraph" w:styleId="1">
    <w:name w:val="heading 1"/>
    <w:basedOn w:val="a"/>
    <w:next w:val="a"/>
    <w:qFormat/>
    <w:rsid w:val="0093683F"/>
    <w:pPr>
      <w:spacing w:before="200" w:after="120"/>
      <w:outlineLvl w:val="0"/>
    </w:pPr>
    <w:rPr>
      <w:caps/>
      <w:sz w:val="32"/>
      <w:szCs w:val="32"/>
    </w:rPr>
  </w:style>
  <w:style w:type="paragraph" w:styleId="2">
    <w:name w:val="heading 2"/>
    <w:basedOn w:val="a"/>
    <w:next w:val="a"/>
    <w:qFormat/>
    <w:rsid w:val="0093683F"/>
    <w:pPr>
      <w:keepNext/>
      <w:spacing w:before="120" w:after="120"/>
      <w:outlineLvl w:val="1"/>
    </w:pPr>
    <w:rPr>
      <w:b/>
      <w:bCs/>
      <w:color w:val="000000" w:themeColor="text1"/>
      <w:sz w:val="24"/>
      <w:szCs w:val="24"/>
    </w:rPr>
  </w:style>
  <w:style w:type="paragraph" w:styleId="3">
    <w:name w:val="heading 3"/>
    <w:basedOn w:val="a"/>
    <w:next w:val="a"/>
    <w:qFormat/>
    <w:rsid w:val="0093683F"/>
    <w:pPr>
      <w:jc w:val="center"/>
      <w:outlineLvl w:val="2"/>
    </w:pPr>
    <w:rPr>
      <w:i/>
      <w:iCs/>
      <w:sz w:val="13"/>
      <w:szCs w:val="13"/>
    </w:rPr>
  </w:style>
  <w:style w:type="paragraph" w:styleId="4">
    <w:name w:val="heading 4"/>
    <w:basedOn w:val="a"/>
    <w:next w:val="a"/>
    <w:link w:val="40"/>
    <w:uiPriority w:val="9"/>
    <w:semiHidden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10">
    <w:name w:val="斜体1"/>
    <w:basedOn w:val="a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a4">
    <w:name w:val="チェックボックス"/>
    <w:basedOn w:val="a"/>
    <w:next w:val="a"/>
    <w:semiHidden/>
    <w:qFormat/>
    <w:rsid w:val="00490804"/>
    <w:pPr>
      <w:jc w:val="center"/>
    </w:pPr>
    <w:rPr>
      <w:sz w:val="17"/>
      <w:szCs w:val="19"/>
    </w:rPr>
  </w:style>
  <w:style w:type="paragraph" w:customStyle="1" w:styleId="a5">
    <w:name w:val="フィールド テキスト"/>
    <w:basedOn w:val="a"/>
    <w:link w:val="a6"/>
    <w:semiHidden/>
    <w:qFormat/>
    <w:rsid w:val="00490804"/>
    <w:rPr>
      <w:b/>
      <w:szCs w:val="19"/>
    </w:rPr>
  </w:style>
  <w:style w:type="character" w:customStyle="1" w:styleId="a6">
    <w:name w:val="フィールド テキストの文字"/>
    <w:basedOn w:val="a0"/>
    <w:link w:val="a5"/>
    <w:semiHidden/>
    <w:rsid w:val="00026CEE"/>
    <w:rPr>
      <w:rFonts w:asciiTheme="minorHAnsi" w:hAnsiTheme="minorHAnsi"/>
      <w:b/>
      <w:sz w:val="18"/>
      <w:szCs w:val="19"/>
    </w:rPr>
  </w:style>
  <w:style w:type="table" w:styleId="a7">
    <w:name w:val="Table Grid"/>
    <w:basedOn w:val="a1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D03AD"/>
    <w:rPr>
      <w:color w:val="808080"/>
    </w:rPr>
  </w:style>
  <w:style w:type="paragraph" w:styleId="a9">
    <w:name w:val="header"/>
    <w:basedOn w:val="a"/>
    <w:link w:val="aa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aa">
    <w:name w:val="ヘッダー (文字)"/>
    <w:basedOn w:val="a0"/>
    <w:link w:val="a9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ab">
    <w:name w:val="footer"/>
    <w:basedOn w:val="a"/>
    <w:link w:val="ac"/>
    <w:uiPriority w:val="99"/>
    <w:semiHidden/>
    <w:rsid w:val="00061632"/>
    <w:pPr>
      <w:jc w:val="center"/>
    </w:pPr>
  </w:style>
  <w:style w:type="character" w:customStyle="1" w:styleId="ac">
    <w:name w:val="フッター (文字)"/>
    <w:basedOn w:val="a0"/>
    <w:link w:val="ab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ad">
    <w:name w:val="Grid Table Light"/>
    <w:basedOn w:val="a1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30">
    <w:name w:val="Plain Table 3"/>
    <w:basedOn w:val="a1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e">
    <w:name w:val="Title"/>
    <w:basedOn w:val="a"/>
    <w:next w:val="a"/>
    <w:link w:val="af"/>
    <w:uiPriority w:val="10"/>
    <w:qFormat/>
    <w:rsid w:val="0093683F"/>
    <w:rPr>
      <w:b/>
      <w:bCs/>
      <w:sz w:val="48"/>
      <w:szCs w:val="48"/>
    </w:rPr>
  </w:style>
  <w:style w:type="character" w:customStyle="1" w:styleId="af">
    <w:name w:val="表題 (文字)"/>
    <w:basedOn w:val="a0"/>
    <w:link w:val="ae"/>
    <w:uiPriority w:val="10"/>
    <w:rsid w:val="0093683F"/>
    <w:rPr>
      <w:rFonts w:ascii="Meiryo UI" w:eastAsia="Meiryo UI" w:hAnsi="Meiryo UI" w:cs="Meiryo UI"/>
      <w:b/>
      <w:bCs/>
      <w:sz w:val="48"/>
      <w:szCs w:val="48"/>
    </w:rPr>
  </w:style>
  <w:style w:type="character" w:styleId="af0">
    <w:name w:val="Hyperlink"/>
    <w:basedOn w:val="a0"/>
    <w:uiPriority w:val="99"/>
    <w:semiHidden/>
    <w:rsid w:val="00B15CB8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15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on-je-hen@ml.omu.ac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2024-11-08T10:09:00Z</dcterms:created>
  <dcterms:modified xsi:type="dcterms:W3CDTF">2025-02-22T09:55:00Z</dcterms:modified>
</cp:coreProperties>
</file>